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DC73E" w14:textId="77777777" w:rsidR="00321D81" w:rsidRDefault="00653EB2">
      <w:pPr>
        <w:pBdr>
          <w:top w:val="single" w:sz="6" w:space="1" w:color="000000"/>
        </w:pBdr>
        <w:jc w:val="center"/>
        <w:rPr>
          <w:sz w:val="22"/>
          <w:szCs w:val="22"/>
        </w:rPr>
      </w:pPr>
      <w:r>
        <w:rPr>
          <w:rFonts w:ascii="Verdana" w:eastAsia="Verdana" w:hAnsi="Verdana" w:cs="Verdana"/>
          <w:b/>
          <w:bCs/>
          <w:color w:val="002060"/>
          <w:sz w:val="22"/>
          <w:szCs w:val="22"/>
        </w:rPr>
        <w:t>Tax Relief on RCM Subscriptions</w:t>
      </w:r>
    </w:p>
    <w:p w14:paraId="24A1695F" w14:textId="77777777" w:rsidR="00321D81" w:rsidRDefault="00653EB2">
      <w:pPr>
        <w:pBdr>
          <w:top w:val="single" w:sz="6" w:space="1" w:color="000000"/>
        </w:pBdr>
        <w:jc w:val="both"/>
        <w:rPr>
          <w:sz w:val="22"/>
          <w:szCs w:val="22"/>
        </w:rPr>
      </w:pPr>
      <w:r>
        <w:rPr>
          <w:rFonts w:ascii="Verdana" w:eastAsia="Verdana" w:hAnsi="Verdana" w:cs="Verdana"/>
          <w:b/>
          <w:bCs/>
          <w:color w:val="002060"/>
          <w:sz w:val="22"/>
          <w:szCs w:val="22"/>
        </w:rPr>
        <w:t xml:space="preserve">Did you know that you can claim tax relief on RCM subscriptions? </w:t>
      </w:r>
    </w:p>
    <w:tbl>
      <w:tblPr>
        <w:tblW w:w="0" w:type="auto"/>
        <w:tblInd w:w="113" w:type="dxa"/>
        <w:tblCellMar>
          <w:left w:w="0" w:type="dxa"/>
          <w:right w:w="0" w:type="dxa"/>
        </w:tblCellMar>
        <w:tblLook w:val="04A0" w:firstRow="1" w:lastRow="0" w:firstColumn="1" w:lastColumn="0" w:noHBand="0" w:noVBand="1"/>
      </w:tblPr>
      <w:tblGrid>
        <w:gridCol w:w="9751"/>
      </w:tblGrid>
      <w:tr w:rsidR="00321D81" w14:paraId="4B25F930" w14:textId="77777777">
        <w:trPr>
          <w:trHeight w:val="3550"/>
        </w:trPr>
        <w:tc>
          <w:tcPr>
            <w:tcW w:w="10509" w:type="dxa"/>
            <w:tcMar>
              <w:top w:w="5" w:type="dxa"/>
              <w:left w:w="113" w:type="dxa"/>
              <w:bottom w:w="5" w:type="dxa"/>
              <w:right w:w="113" w:type="dxa"/>
            </w:tcMar>
            <w:hideMark/>
          </w:tcPr>
          <w:p w14:paraId="5F541ECD" w14:textId="77777777" w:rsidR="00321D81" w:rsidRDefault="00653EB2">
            <w:pPr>
              <w:rPr>
                <w:color w:val="000000"/>
                <w:sz w:val="18"/>
                <w:szCs w:val="18"/>
              </w:rPr>
            </w:pPr>
            <w:r>
              <w:rPr>
                <w:rFonts w:ascii="Verdana" w:eastAsia="Verdana" w:hAnsi="Verdana" w:cs="Verdana"/>
                <w:color w:val="000000"/>
                <w:sz w:val="18"/>
                <w:szCs w:val="18"/>
              </w:rPr>
              <w:t xml:space="preserve">Under Section 344 of the Income Tax (Earnings &amp; Pensions) Act 2003, subscriptions paid to the Royal College of Midwives are allowable as a fee or </w:t>
            </w:r>
            <w:r>
              <w:rPr>
                <w:rFonts w:ascii="Verdana" w:eastAsia="Verdana" w:hAnsi="Verdana" w:cs="Verdana"/>
                <w:color w:val="000000"/>
                <w:sz w:val="18"/>
                <w:szCs w:val="18"/>
              </w:rPr>
              <w:t>subscription to professional bodies or learned societies. If your employer does not look after the cleaning arrangements for your uniform or provide free laundry facilities for you to use, you can get tax relief at the rate of £125 from April 2014 for cost</w:t>
            </w:r>
            <w:r>
              <w:rPr>
                <w:rFonts w:ascii="Verdana" w:eastAsia="Verdana" w:hAnsi="Verdana" w:cs="Verdana"/>
                <w:color w:val="000000"/>
                <w:sz w:val="18"/>
                <w:szCs w:val="18"/>
              </w:rPr>
              <w:t>s of cleaning your uniform that you meet out of your own pocket. HMRC also allow an annual expense deduction of £12 for shoes and £6 for stockings. You can claim for the current year, and for earlier tax years on this form. The tax year begins on April 6th</w:t>
            </w:r>
            <w:r>
              <w:rPr>
                <w:rFonts w:ascii="Verdana" w:eastAsia="Verdana" w:hAnsi="Verdana" w:cs="Verdana"/>
                <w:color w:val="000000"/>
                <w:sz w:val="18"/>
                <w:szCs w:val="18"/>
              </w:rPr>
              <w:t xml:space="preserve"> in one year and ends on April 5th the following year. </w:t>
            </w:r>
          </w:p>
          <w:p w14:paraId="392E8EA4" w14:textId="77777777" w:rsidR="00321D81" w:rsidRDefault="00321D81">
            <w:pPr>
              <w:rPr>
                <w:rFonts w:ascii="Verdana" w:eastAsia="Verdana" w:hAnsi="Verdana" w:cs="Verdana"/>
                <w:color w:val="000000"/>
                <w:sz w:val="18"/>
                <w:szCs w:val="18"/>
              </w:rPr>
            </w:pPr>
          </w:p>
          <w:p w14:paraId="4A230032" w14:textId="77777777" w:rsidR="00321D81" w:rsidRDefault="00653EB2">
            <w:pPr>
              <w:rPr>
                <w:color w:val="000000"/>
                <w:sz w:val="18"/>
                <w:szCs w:val="18"/>
              </w:rPr>
            </w:pPr>
            <w:r>
              <w:rPr>
                <w:rFonts w:ascii="Verdana" w:eastAsia="Verdana" w:hAnsi="Verdana" w:cs="Verdana"/>
                <w:color w:val="000000"/>
                <w:sz w:val="18"/>
                <w:szCs w:val="18"/>
              </w:rPr>
              <w:t xml:space="preserve">To claim for your tax </w:t>
            </w:r>
            <w:proofErr w:type="gramStart"/>
            <w:r>
              <w:rPr>
                <w:rFonts w:ascii="Verdana" w:eastAsia="Verdana" w:hAnsi="Verdana" w:cs="Verdana"/>
                <w:color w:val="000000"/>
                <w:sz w:val="18"/>
                <w:szCs w:val="18"/>
              </w:rPr>
              <w:t>relief</w:t>
            </w:r>
            <w:proofErr w:type="gramEnd"/>
            <w:r>
              <w:rPr>
                <w:rFonts w:ascii="Verdana" w:eastAsia="Verdana" w:hAnsi="Verdana" w:cs="Verdana"/>
                <w:color w:val="000000"/>
                <w:sz w:val="18"/>
                <w:szCs w:val="18"/>
              </w:rPr>
              <w:t xml:space="preserve"> complete this form and sent it to </w:t>
            </w:r>
            <w:r>
              <w:rPr>
                <w:rFonts w:ascii="Verdana" w:eastAsia="Verdana" w:hAnsi="Verdana" w:cs="Verdana"/>
                <w:b/>
                <w:bCs/>
                <w:color w:val="000000"/>
                <w:sz w:val="18"/>
                <w:szCs w:val="18"/>
              </w:rPr>
              <w:t>your tax office</w:t>
            </w:r>
            <w:r>
              <w:rPr>
                <w:rFonts w:ascii="Verdana" w:eastAsia="Verdana" w:hAnsi="Verdana" w:cs="Verdana"/>
                <w:color w:val="000000"/>
                <w:sz w:val="18"/>
                <w:szCs w:val="18"/>
              </w:rPr>
              <w:t>.  Your employer will give you the address of your tax office.  Her Majesty’s Revenue and Customs (HMRC) publishes a book</w:t>
            </w:r>
            <w:r>
              <w:rPr>
                <w:rFonts w:ascii="Verdana" w:eastAsia="Verdana" w:hAnsi="Verdana" w:cs="Verdana"/>
                <w:color w:val="000000"/>
                <w:sz w:val="18"/>
                <w:szCs w:val="18"/>
              </w:rPr>
              <w:t xml:space="preserve">let listing all qualifying </w:t>
            </w:r>
            <w:proofErr w:type="spellStart"/>
            <w:r>
              <w:rPr>
                <w:rFonts w:ascii="Verdana" w:eastAsia="Verdana" w:hAnsi="Verdana" w:cs="Verdana"/>
                <w:color w:val="000000"/>
                <w:sz w:val="18"/>
                <w:szCs w:val="18"/>
              </w:rPr>
              <w:t>organisations</w:t>
            </w:r>
            <w:proofErr w:type="spellEnd"/>
            <w:r>
              <w:rPr>
                <w:rFonts w:ascii="Verdana" w:eastAsia="Verdana" w:hAnsi="Verdana" w:cs="Verdana"/>
                <w:color w:val="000000"/>
                <w:sz w:val="18"/>
                <w:szCs w:val="18"/>
              </w:rPr>
              <w:t xml:space="preserve"> and the RCM is listed under: Midwives, Royal College of.</w:t>
            </w:r>
          </w:p>
          <w:p w14:paraId="3BCB571B" w14:textId="77777777" w:rsidR="00321D81" w:rsidRDefault="00321D81">
            <w:pPr>
              <w:rPr>
                <w:rFonts w:ascii="Verdana" w:eastAsia="Verdana" w:hAnsi="Verdana" w:cs="Verdana"/>
                <w:color w:val="000000"/>
                <w:sz w:val="18"/>
                <w:szCs w:val="18"/>
              </w:rPr>
            </w:pPr>
          </w:p>
          <w:p w14:paraId="02D97197" w14:textId="77777777" w:rsidR="00321D81" w:rsidRDefault="00653EB2">
            <w:pPr>
              <w:rPr>
                <w:color w:val="000000"/>
              </w:rPr>
            </w:pPr>
            <w:r>
              <w:rPr>
                <w:rFonts w:ascii="Verdana" w:eastAsia="Verdana" w:hAnsi="Verdana" w:cs="Verdana"/>
                <w:color w:val="000000"/>
                <w:sz w:val="18"/>
                <w:szCs w:val="18"/>
              </w:rPr>
              <w:t xml:space="preserve">Please note that HMRC information states there are time limits for making a backdated tax relief claim.  This is generally </w:t>
            </w:r>
            <w:r>
              <w:rPr>
                <w:rFonts w:ascii="Verdana" w:eastAsia="Verdana" w:hAnsi="Verdana" w:cs="Verdana"/>
                <w:b/>
                <w:bCs/>
                <w:color w:val="000000"/>
                <w:sz w:val="18"/>
                <w:szCs w:val="18"/>
              </w:rPr>
              <w:t xml:space="preserve">four years </w:t>
            </w:r>
            <w:r>
              <w:rPr>
                <w:rFonts w:ascii="Verdana" w:eastAsia="Verdana" w:hAnsi="Verdana" w:cs="Verdana"/>
                <w:color w:val="000000"/>
                <w:sz w:val="18"/>
                <w:szCs w:val="18"/>
              </w:rPr>
              <w:t>prior to the current Ta</w:t>
            </w:r>
            <w:r>
              <w:rPr>
                <w:rFonts w:ascii="Verdana" w:eastAsia="Verdana" w:hAnsi="Verdana" w:cs="Verdana"/>
                <w:color w:val="000000"/>
                <w:sz w:val="18"/>
                <w:szCs w:val="18"/>
              </w:rPr>
              <w:t xml:space="preserve">x Year, but this may depend on your personal circumstances.  For full details of annual subscriptions that you have paid to the RCM please contact the Membership Team via email to </w:t>
            </w:r>
            <w:hyperlink r:id="rId7" w:history="1">
              <w:r>
                <w:rPr>
                  <w:rFonts w:ascii="Verdana" w:eastAsia="Verdana" w:hAnsi="Verdana" w:cs="Verdana"/>
                  <w:color w:val="0000FF"/>
                  <w:sz w:val="18"/>
                  <w:szCs w:val="18"/>
                  <w:u w:val="single" w:color="0000FF"/>
                </w:rPr>
                <w:t>membership@rcm.org.uk</w:t>
              </w:r>
            </w:hyperlink>
            <w:r>
              <w:rPr>
                <w:rFonts w:ascii="Verdana" w:eastAsia="Verdana" w:hAnsi="Verdana" w:cs="Verdana"/>
                <w:color w:val="000000"/>
                <w:sz w:val="18"/>
                <w:szCs w:val="18"/>
              </w:rPr>
              <w:t xml:space="preserve"> or teleph</w:t>
            </w:r>
            <w:r>
              <w:rPr>
                <w:rFonts w:ascii="Verdana" w:eastAsia="Verdana" w:hAnsi="Verdana" w:cs="Verdana"/>
                <w:color w:val="000000"/>
                <w:sz w:val="18"/>
                <w:szCs w:val="18"/>
              </w:rPr>
              <w:t xml:space="preserve">one 0300 303 0444.  </w:t>
            </w:r>
          </w:p>
          <w:p w14:paraId="6AE76BF8" w14:textId="77777777" w:rsidR="00321D81" w:rsidRDefault="00321D81">
            <w:pPr>
              <w:rPr>
                <w:rFonts w:ascii="Verdana" w:eastAsia="Verdana" w:hAnsi="Verdana" w:cs="Verdana"/>
                <w:color w:val="000000"/>
                <w:sz w:val="18"/>
                <w:szCs w:val="18"/>
              </w:rPr>
            </w:pPr>
          </w:p>
        </w:tc>
      </w:tr>
    </w:tbl>
    <w:p w14:paraId="0AD58D2B" w14:textId="77777777" w:rsidR="00321D81" w:rsidRDefault="00653EB2">
      <w:pPr>
        <w:rPr>
          <w:sz w:val="20"/>
          <w:szCs w:val="20"/>
        </w:rPr>
      </w:pPr>
      <w:r>
        <w:rPr>
          <w:rFonts w:ascii="Verdana" w:eastAsia="Verdana" w:hAnsi="Verdana" w:cs="Verdana"/>
          <w:b/>
          <w:bCs/>
          <w:sz w:val="20"/>
          <w:szCs w:val="20"/>
        </w:rPr>
        <w:t>PLEASE PRINT IN BLACK INK</w:t>
      </w:r>
    </w:p>
    <w:p w14:paraId="3D955F39" w14:textId="77777777" w:rsidR="00321D81" w:rsidRDefault="00321D81">
      <w:pPr>
        <w:shd w:val="clear" w:color="auto" w:fill="D2F0FE"/>
        <w:rPr>
          <w:rFonts w:ascii="Verdana" w:eastAsia="Verdana" w:hAnsi="Verdana" w:cs="Verdana"/>
          <w:b/>
          <w:bCs/>
          <w:sz w:val="22"/>
          <w:szCs w:val="22"/>
        </w:rPr>
      </w:pPr>
    </w:p>
    <w:p w14:paraId="2672D4D1" w14:textId="77777777" w:rsidR="00321D81" w:rsidRDefault="00653EB2">
      <w:pPr>
        <w:shd w:val="clear" w:color="auto" w:fill="D2F0FE"/>
        <w:rPr>
          <w:sz w:val="18"/>
          <w:szCs w:val="18"/>
        </w:rPr>
      </w:pPr>
      <w:r>
        <w:rPr>
          <w:rFonts w:ascii="Verdana" w:eastAsia="Verdana" w:hAnsi="Verdana" w:cs="Verdana"/>
          <w:sz w:val="18"/>
          <w:szCs w:val="18"/>
        </w:rPr>
        <w:t xml:space="preserve">National Insurance No:                            </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 xml:space="preserve">Payroll No: </w:t>
      </w:r>
    </w:p>
    <w:p w14:paraId="1E5B17DD" w14:textId="77777777" w:rsidR="00321D81" w:rsidRDefault="00321D81">
      <w:pPr>
        <w:pBdr>
          <w:top w:val="single" w:sz="6" w:space="1" w:color="000000"/>
        </w:pBdr>
        <w:shd w:val="clear" w:color="auto" w:fill="D2F0FE"/>
        <w:rPr>
          <w:rFonts w:ascii="Verdana" w:eastAsia="Verdana" w:hAnsi="Verdana" w:cs="Verdana"/>
          <w:sz w:val="18"/>
          <w:szCs w:val="18"/>
        </w:rPr>
      </w:pPr>
    </w:p>
    <w:p w14:paraId="27AF4D22" w14:textId="77777777" w:rsidR="00321D81" w:rsidRDefault="00653EB2">
      <w:pPr>
        <w:shd w:val="clear" w:color="auto" w:fill="D2F0FE"/>
        <w:rPr>
          <w:sz w:val="18"/>
          <w:szCs w:val="18"/>
        </w:rPr>
      </w:pPr>
      <w:r>
        <w:rPr>
          <w:rFonts w:ascii="Verdana" w:eastAsia="Verdana" w:hAnsi="Verdana" w:cs="Verdana"/>
          <w:sz w:val="18"/>
          <w:szCs w:val="18"/>
        </w:rPr>
        <w:t>Surname</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proofErr w:type="gramStart"/>
      <w:r>
        <w:rPr>
          <w:rFonts w:ascii="Verdana" w:eastAsia="Verdana" w:hAnsi="Verdana" w:cs="Verdana"/>
          <w:sz w:val="18"/>
          <w:szCs w:val="18"/>
        </w:rPr>
        <w:tab/>
        <w:t xml:space="preserve">  </w:t>
      </w:r>
      <w:r>
        <w:rPr>
          <w:rFonts w:ascii="Verdana" w:eastAsia="Verdana" w:hAnsi="Verdana" w:cs="Verdana"/>
          <w:sz w:val="18"/>
          <w:szCs w:val="18"/>
        </w:rPr>
        <w:tab/>
      </w:r>
      <w:proofErr w:type="gramEnd"/>
      <w:r>
        <w:rPr>
          <w:rFonts w:ascii="Verdana" w:eastAsia="Verdana" w:hAnsi="Verdana" w:cs="Verdana"/>
          <w:sz w:val="18"/>
          <w:szCs w:val="18"/>
        </w:rPr>
        <w:tab/>
        <w:t>First Name:</w:t>
      </w:r>
    </w:p>
    <w:p w14:paraId="0B2ECEA5" w14:textId="77777777" w:rsidR="00321D81" w:rsidRDefault="00321D81">
      <w:pPr>
        <w:pBdr>
          <w:top w:val="single" w:sz="6" w:space="1" w:color="000000"/>
        </w:pBdr>
        <w:shd w:val="clear" w:color="auto" w:fill="D2F0FE"/>
        <w:rPr>
          <w:rFonts w:ascii="Verdana" w:eastAsia="Verdana" w:hAnsi="Verdana" w:cs="Verdana"/>
          <w:sz w:val="18"/>
          <w:szCs w:val="18"/>
        </w:rPr>
      </w:pPr>
    </w:p>
    <w:p w14:paraId="1DBA59C0" w14:textId="77777777" w:rsidR="00321D81" w:rsidRDefault="00653EB2">
      <w:pPr>
        <w:shd w:val="clear" w:color="auto" w:fill="D2F0FE"/>
        <w:rPr>
          <w:sz w:val="18"/>
          <w:szCs w:val="18"/>
        </w:rPr>
      </w:pPr>
      <w:r>
        <w:rPr>
          <w:rFonts w:ascii="Verdana" w:eastAsia="Verdana" w:hAnsi="Verdana" w:cs="Verdana"/>
          <w:sz w:val="18"/>
          <w:szCs w:val="18"/>
        </w:rPr>
        <w:t>Home Address:</w:t>
      </w:r>
      <w:r>
        <w:rPr>
          <w:rFonts w:ascii="Verdana" w:eastAsia="Verdana" w:hAnsi="Verdana" w:cs="Verdana"/>
          <w:sz w:val="18"/>
          <w:szCs w:val="18"/>
        </w:rPr>
        <w:tab/>
      </w:r>
    </w:p>
    <w:p w14:paraId="1111CB02" w14:textId="77777777" w:rsidR="00321D81" w:rsidRDefault="00321D81">
      <w:pPr>
        <w:pBdr>
          <w:top w:val="single" w:sz="6" w:space="1" w:color="000000"/>
        </w:pBdr>
        <w:shd w:val="clear" w:color="auto" w:fill="D2F0FE"/>
        <w:rPr>
          <w:rFonts w:ascii="Verdana" w:eastAsia="Verdana" w:hAnsi="Verdana" w:cs="Verdana"/>
          <w:sz w:val="18"/>
          <w:szCs w:val="18"/>
        </w:rPr>
      </w:pPr>
    </w:p>
    <w:p w14:paraId="72A5BE4D" w14:textId="77777777" w:rsidR="00321D81" w:rsidRDefault="00653EB2">
      <w:pPr>
        <w:shd w:val="clear" w:color="auto" w:fill="D2F0FE"/>
        <w:rPr>
          <w:sz w:val="18"/>
          <w:szCs w:val="18"/>
        </w:rPr>
      </w:pPr>
      <w:r>
        <w:rPr>
          <w:rFonts w:ascii="Verdana" w:eastAsia="Verdana" w:hAnsi="Verdana" w:cs="Verdana"/>
          <w:sz w:val="18"/>
          <w:szCs w:val="18"/>
        </w:rPr>
        <w:t>Town:</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Postcode:</w:t>
      </w:r>
    </w:p>
    <w:p w14:paraId="5B82811D" w14:textId="77777777" w:rsidR="00321D81" w:rsidRDefault="00321D81">
      <w:pPr>
        <w:pBdr>
          <w:top w:val="single" w:sz="6" w:space="1" w:color="000000"/>
        </w:pBdr>
        <w:shd w:val="clear" w:color="auto" w:fill="D2F0FE"/>
        <w:rPr>
          <w:rFonts w:ascii="Verdana" w:eastAsia="Verdana" w:hAnsi="Verdana" w:cs="Verdana"/>
          <w:sz w:val="18"/>
          <w:szCs w:val="18"/>
        </w:rPr>
      </w:pPr>
    </w:p>
    <w:p w14:paraId="38A01A2A" w14:textId="77777777" w:rsidR="00321D81" w:rsidRDefault="00653EB2">
      <w:pPr>
        <w:shd w:val="clear" w:color="auto" w:fill="D2F0FE"/>
        <w:rPr>
          <w:sz w:val="18"/>
          <w:szCs w:val="18"/>
        </w:rPr>
      </w:pPr>
      <w:r>
        <w:rPr>
          <w:rFonts w:ascii="Verdana" w:eastAsia="Verdana" w:hAnsi="Verdana" w:cs="Verdana"/>
          <w:sz w:val="18"/>
          <w:szCs w:val="18"/>
        </w:rPr>
        <w:t>Employers Address:</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Postcode:</w:t>
      </w:r>
    </w:p>
    <w:p w14:paraId="711894EC" w14:textId="77777777" w:rsidR="00321D81" w:rsidRDefault="00653EB2">
      <w:pPr>
        <w:pBdr>
          <w:top w:val="single" w:sz="6" w:space="1" w:color="000000"/>
        </w:pBdr>
        <w:shd w:val="clear" w:color="auto" w:fill="D2F0FE"/>
        <w:rPr>
          <w:sz w:val="18"/>
          <w:szCs w:val="18"/>
        </w:rPr>
      </w:pPr>
      <w:r>
        <w:rPr>
          <w:noProof/>
          <w:sz w:val="18"/>
          <w:szCs w:val="18"/>
        </w:rPr>
        <w:drawing>
          <wp:anchor distT="0" distB="0" distL="114300" distR="114300" simplePos="0" relativeHeight="251658240" behindDoc="0" locked="0" layoutInCell="1" allowOverlap="1" wp14:anchorId="50AEDD4E" wp14:editId="5F6CE814">
            <wp:simplePos x="0" y="0"/>
            <wp:positionH relativeFrom="column">
              <wp:posOffset>2899410</wp:posOffset>
            </wp:positionH>
            <wp:positionV relativeFrom="paragraph">
              <wp:posOffset>11430</wp:posOffset>
            </wp:positionV>
            <wp:extent cx="361950" cy="361950"/>
            <wp:effectExtent l="0" t="0" r="0" b="0"/>
            <wp:wrapNone/>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67578" name=""/>
                    <pic:cNvPicPr>
                      <a:picLocks noChangeAspect="1"/>
                    </pic:cNvPicPr>
                  </pic:nvPicPr>
                  <pic:blipFill>
                    <a:blip r:embed="rId8"/>
                    <a:stretch>
                      <a:fillRect/>
                    </a:stretch>
                  </pic:blipFill>
                  <pic:spPr>
                    <a:xfrm>
                      <a:off x="0" y="0"/>
                      <a:ext cx="361950" cy="361950"/>
                    </a:xfrm>
                    <a:prstGeom prst="rect">
                      <a:avLst/>
                    </a:prstGeom>
                  </pic:spPr>
                </pic:pic>
              </a:graphicData>
            </a:graphic>
          </wp:anchor>
        </w:drawing>
      </w:r>
      <w:r>
        <w:rPr>
          <w:rFonts w:ascii="Verdana" w:eastAsia="Verdana" w:hAnsi="Verdana" w:cs="Verdana"/>
          <w:sz w:val="18"/>
          <w:szCs w:val="18"/>
        </w:rPr>
        <w:t xml:space="preserve">Claim for the </w:t>
      </w:r>
      <w:r>
        <w:rPr>
          <w:rFonts w:ascii="Verdana" w:eastAsia="Verdana" w:hAnsi="Verdana" w:cs="Verdana"/>
          <w:sz w:val="18"/>
          <w:szCs w:val="18"/>
        </w:rPr>
        <w:t>deduction year ending 5</w:t>
      </w:r>
      <w:r>
        <w:rPr>
          <w:rFonts w:ascii="Verdana" w:eastAsia="Verdana" w:hAnsi="Verdana" w:cs="Verdana"/>
          <w:sz w:val="18"/>
          <w:szCs w:val="18"/>
          <w:vertAlign w:val="superscript"/>
        </w:rPr>
        <w:t>th</w:t>
      </w:r>
      <w:r>
        <w:rPr>
          <w:rFonts w:ascii="Verdana" w:eastAsia="Verdana" w:hAnsi="Verdana" w:cs="Verdana"/>
          <w:sz w:val="18"/>
          <w:szCs w:val="18"/>
        </w:rPr>
        <w:t xml:space="preserve"> April 201</w:t>
      </w:r>
      <w:r>
        <w:rPr>
          <w:rFonts w:ascii="Verdana" w:eastAsia="Verdana" w:hAnsi="Verdana" w:cs="Verdana"/>
          <w:sz w:val="18"/>
          <w:szCs w:val="18"/>
        </w:rPr>
        <w:tab/>
      </w:r>
    </w:p>
    <w:p w14:paraId="57160F81" w14:textId="77777777" w:rsidR="00321D81" w:rsidRDefault="00321D81">
      <w:pPr>
        <w:pBdr>
          <w:top w:val="single" w:sz="6" w:space="1" w:color="000000"/>
        </w:pBdr>
        <w:rPr>
          <w:rFonts w:ascii="Verdana" w:eastAsia="Verdana" w:hAnsi="Verdana" w:cs="Verdana"/>
          <w:sz w:val="18"/>
          <w:szCs w:val="18"/>
        </w:rPr>
      </w:pPr>
    </w:p>
    <w:p w14:paraId="045DA5C1" w14:textId="77777777" w:rsidR="00321D81" w:rsidRDefault="00653EB2">
      <w:pPr>
        <w:pBdr>
          <w:top w:val="single" w:sz="6" w:space="1" w:color="000000"/>
        </w:pBdr>
        <w:rPr>
          <w:sz w:val="18"/>
          <w:szCs w:val="18"/>
        </w:rPr>
      </w:pPr>
      <w:r>
        <w:rPr>
          <w:rFonts w:ascii="Verdana" w:eastAsia="Verdana" w:hAnsi="Verdana" w:cs="Verdana"/>
          <w:sz w:val="18"/>
          <w:szCs w:val="18"/>
        </w:rPr>
        <w:t>I Claim the following amounts:</w:t>
      </w:r>
    </w:p>
    <w:tbl>
      <w:tblPr>
        <w:tblW w:w="9637" w:type="dxa"/>
        <w:jc w:val="right"/>
        <w:tblCellMar>
          <w:left w:w="0" w:type="dxa"/>
          <w:right w:w="0" w:type="dxa"/>
        </w:tblCellMar>
        <w:tblLook w:val="04A0" w:firstRow="1" w:lastRow="0" w:firstColumn="1" w:lastColumn="0" w:noHBand="0" w:noVBand="1"/>
      </w:tblPr>
      <w:tblGrid>
        <w:gridCol w:w="3131"/>
        <w:gridCol w:w="1300"/>
        <w:gridCol w:w="1239"/>
        <w:gridCol w:w="1361"/>
        <w:gridCol w:w="1300"/>
        <w:gridCol w:w="1306"/>
      </w:tblGrid>
      <w:tr w:rsidR="00321D81" w14:paraId="7BCAEF10" w14:textId="77777777">
        <w:trPr>
          <w:trHeight w:val="66"/>
          <w:jc w:val="right"/>
        </w:trPr>
        <w:tc>
          <w:tcPr>
            <w:tcW w:w="4431" w:type="dxa"/>
            <w:gridSpan w:val="2"/>
            <w:tcBorders>
              <w:top w:val="single" w:sz="6" w:space="0" w:color="000000"/>
              <w:left w:val="single" w:sz="6" w:space="0" w:color="000000"/>
              <w:bottom w:val="single" w:sz="6" w:space="0" w:color="000000"/>
              <w:right w:val="single" w:sz="6" w:space="0" w:color="000000"/>
            </w:tcBorders>
            <w:shd w:val="clear" w:color="auto" w:fill="CCECFF"/>
            <w:tcMar>
              <w:top w:w="8" w:type="dxa"/>
              <w:left w:w="108" w:type="dxa"/>
              <w:bottom w:w="8" w:type="dxa"/>
              <w:right w:w="108" w:type="dxa"/>
            </w:tcMar>
            <w:vAlign w:val="bottom"/>
            <w:hideMark/>
          </w:tcPr>
          <w:p w14:paraId="17AC8115" w14:textId="77777777" w:rsidR="00321D81" w:rsidRDefault="00653EB2">
            <w:pPr>
              <w:jc w:val="center"/>
              <w:rPr>
                <w:color w:val="000000"/>
                <w:sz w:val="22"/>
                <w:szCs w:val="22"/>
              </w:rPr>
            </w:pPr>
            <w:r>
              <w:rPr>
                <w:rFonts w:ascii="Calibri" w:eastAsia="Calibri" w:hAnsi="Calibri" w:cs="Calibri"/>
                <w:color w:val="000000"/>
                <w:sz w:val="22"/>
                <w:szCs w:val="22"/>
              </w:rPr>
              <w:t>For Current tax year</w:t>
            </w:r>
          </w:p>
        </w:tc>
        <w:tc>
          <w:tcPr>
            <w:tcW w:w="5206" w:type="dxa"/>
            <w:gridSpan w:val="4"/>
            <w:tcBorders>
              <w:top w:val="single" w:sz="6" w:space="0" w:color="000000"/>
              <w:bottom w:val="single" w:sz="6" w:space="0" w:color="000000"/>
              <w:right w:val="single" w:sz="6" w:space="0" w:color="000000"/>
            </w:tcBorders>
            <w:shd w:val="clear" w:color="auto" w:fill="CCECFF"/>
            <w:tcMar>
              <w:top w:w="8" w:type="dxa"/>
              <w:left w:w="113" w:type="dxa"/>
              <w:bottom w:w="8" w:type="dxa"/>
              <w:right w:w="108" w:type="dxa"/>
            </w:tcMar>
            <w:vAlign w:val="center"/>
            <w:hideMark/>
          </w:tcPr>
          <w:p w14:paraId="4FE0BD4C" w14:textId="77777777" w:rsidR="00321D81" w:rsidRDefault="00653EB2">
            <w:pPr>
              <w:jc w:val="center"/>
              <w:rPr>
                <w:color w:val="000000"/>
                <w:sz w:val="22"/>
                <w:szCs w:val="22"/>
              </w:rPr>
            </w:pPr>
            <w:r>
              <w:rPr>
                <w:rFonts w:ascii="Calibri" w:eastAsia="Calibri" w:hAnsi="Calibri" w:cs="Calibri"/>
                <w:color w:val="000000"/>
                <w:sz w:val="22"/>
                <w:szCs w:val="22"/>
              </w:rPr>
              <w:t>For previous tax years</w:t>
            </w:r>
          </w:p>
        </w:tc>
      </w:tr>
      <w:tr w:rsidR="00321D81" w14:paraId="4C93229B" w14:textId="77777777">
        <w:trPr>
          <w:trHeight w:val="22"/>
          <w:jc w:val="right"/>
        </w:trPr>
        <w:tc>
          <w:tcPr>
            <w:tcW w:w="4431" w:type="dxa"/>
            <w:gridSpan w:val="2"/>
            <w:tcBorders>
              <w:left w:val="single" w:sz="6" w:space="0" w:color="000000"/>
              <w:bottom w:val="single" w:sz="6" w:space="0" w:color="000000"/>
              <w:right w:val="single" w:sz="6" w:space="0" w:color="000000"/>
            </w:tcBorders>
            <w:shd w:val="clear" w:color="auto" w:fill="CCECFF"/>
            <w:tcMar>
              <w:top w:w="5" w:type="dxa"/>
              <w:left w:w="108" w:type="dxa"/>
              <w:bottom w:w="8" w:type="dxa"/>
              <w:right w:w="108" w:type="dxa"/>
            </w:tcMar>
            <w:vAlign w:val="bottom"/>
            <w:hideMark/>
          </w:tcPr>
          <w:p w14:paraId="33422C94" w14:textId="77777777" w:rsidR="00321D81" w:rsidRDefault="00653EB2">
            <w:pPr>
              <w:jc w:val="center"/>
              <w:rPr>
                <w:color w:val="000000"/>
                <w:sz w:val="22"/>
                <w:szCs w:val="22"/>
              </w:rPr>
            </w:pPr>
            <w:r>
              <w:rPr>
                <w:rFonts w:ascii="Calibri" w:eastAsia="Calibri" w:hAnsi="Calibri" w:cs="Calibri"/>
                <w:color w:val="000000"/>
                <w:sz w:val="22"/>
                <w:szCs w:val="22"/>
              </w:rPr>
              <w:t>2018-2019</w:t>
            </w:r>
          </w:p>
        </w:tc>
        <w:tc>
          <w:tcPr>
            <w:tcW w:w="1239" w:type="dxa"/>
            <w:tcBorders>
              <w:bottom w:val="single" w:sz="6" w:space="0" w:color="000000"/>
              <w:right w:val="single" w:sz="6" w:space="0" w:color="000000"/>
            </w:tcBorders>
            <w:shd w:val="clear" w:color="auto" w:fill="CCECFF"/>
            <w:tcMar>
              <w:top w:w="5" w:type="dxa"/>
              <w:left w:w="113" w:type="dxa"/>
              <w:bottom w:w="8" w:type="dxa"/>
              <w:right w:w="108" w:type="dxa"/>
            </w:tcMar>
            <w:vAlign w:val="bottom"/>
            <w:hideMark/>
          </w:tcPr>
          <w:p w14:paraId="0CB4F5AC" w14:textId="77777777" w:rsidR="00321D81" w:rsidRDefault="00653EB2">
            <w:pPr>
              <w:jc w:val="center"/>
              <w:rPr>
                <w:color w:val="000000"/>
                <w:sz w:val="22"/>
                <w:szCs w:val="22"/>
              </w:rPr>
            </w:pPr>
            <w:r>
              <w:rPr>
                <w:rFonts w:ascii="Calibri" w:eastAsia="Calibri" w:hAnsi="Calibri" w:cs="Calibri"/>
                <w:color w:val="000000"/>
                <w:sz w:val="22"/>
                <w:szCs w:val="22"/>
              </w:rPr>
              <w:t>2017-2018</w:t>
            </w:r>
          </w:p>
        </w:tc>
        <w:tc>
          <w:tcPr>
            <w:tcW w:w="1361" w:type="dxa"/>
            <w:tcBorders>
              <w:bottom w:val="single" w:sz="6" w:space="0" w:color="000000"/>
              <w:right w:val="single" w:sz="6" w:space="0" w:color="000000"/>
            </w:tcBorders>
            <w:shd w:val="clear" w:color="auto" w:fill="CCECFF"/>
            <w:tcMar>
              <w:top w:w="5" w:type="dxa"/>
              <w:left w:w="113" w:type="dxa"/>
              <w:bottom w:w="8" w:type="dxa"/>
              <w:right w:w="108" w:type="dxa"/>
            </w:tcMar>
            <w:vAlign w:val="bottom"/>
            <w:hideMark/>
          </w:tcPr>
          <w:p w14:paraId="15417B0A" w14:textId="77777777" w:rsidR="00321D81" w:rsidRDefault="00653EB2">
            <w:pPr>
              <w:jc w:val="center"/>
              <w:rPr>
                <w:color w:val="000000"/>
                <w:sz w:val="22"/>
                <w:szCs w:val="22"/>
              </w:rPr>
            </w:pPr>
            <w:r>
              <w:rPr>
                <w:rFonts w:ascii="Calibri" w:eastAsia="Calibri" w:hAnsi="Calibri" w:cs="Calibri"/>
                <w:color w:val="000000"/>
                <w:sz w:val="22"/>
                <w:szCs w:val="22"/>
              </w:rPr>
              <w:t>2016-2017</w:t>
            </w:r>
          </w:p>
        </w:tc>
        <w:tc>
          <w:tcPr>
            <w:tcW w:w="1300" w:type="dxa"/>
            <w:tcBorders>
              <w:bottom w:val="single" w:sz="6" w:space="0" w:color="000000"/>
              <w:right w:val="single" w:sz="6" w:space="0" w:color="000000"/>
            </w:tcBorders>
            <w:shd w:val="clear" w:color="auto" w:fill="CCECFF"/>
            <w:tcMar>
              <w:top w:w="5" w:type="dxa"/>
              <w:left w:w="113" w:type="dxa"/>
              <w:bottom w:w="8" w:type="dxa"/>
              <w:right w:w="108" w:type="dxa"/>
            </w:tcMar>
            <w:vAlign w:val="bottom"/>
            <w:hideMark/>
          </w:tcPr>
          <w:p w14:paraId="0C19E0EA" w14:textId="77777777" w:rsidR="00321D81" w:rsidRDefault="00653EB2">
            <w:pPr>
              <w:jc w:val="center"/>
              <w:rPr>
                <w:color w:val="000000"/>
                <w:sz w:val="22"/>
                <w:szCs w:val="22"/>
              </w:rPr>
            </w:pPr>
            <w:r>
              <w:rPr>
                <w:rFonts w:ascii="Calibri" w:eastAsia="Calibri" w:hAnsi="Calibri" w:cs="Calibri"/>
                <w:color w:val="000000"/>
                <w:sz w:val="22"/>
                <w:szCs w:val="22"/>
              </w:rPr>
              <w:t>2015-2016</w:t>
            </w:r>
          </w:p>
        </w:tc>
        <w:tc>
          <w:tcPr>
            <w:tcW w:w="1306" w:type="dxa"/>
            <w:tcBorders>
              <w:bottom w:val="single" w:sz="6" w:space="0" w:color="000000"/>
              <w:right w:val="single" w:sz="6" w:space="0" w:color="000000"/>
            </w:tcBorders>
            <w:shd w:val="clear" w:color="auto" w:fill="CCECFF"/>
            <w:tcMar>
              <w:top w:w="5" w:type="dxa"/>
              <w:left w:w="113" w:type="dxa"/>
              <w:bottom w:w="8" w:type="dxa"/>
              <w:right w:w="108" w:type="dxa"/>
            </w:tcMar>
            <w:vAlign w:val="bottom"/>
            <w:hideMark/>
          </w:tcPr>
          <w:p w14:paraId="57D61FE9" w14:textId="77777777" w:rsidR="00321D81" w:rsidRDefault="00653EB2">
            <w:pPr>
              <w:jc w:val="center"/>
              <w:rPr>
                <w:color w:val="000000"/>
                <w:sz w:val="22"/>
                <w:szCs w:val="22"/>
              </w:rPr>
            </w:pPr>
            <w:r>
              <w:rPr>
                <w:rFonts w:ascii="Calibri" w:eastAsia="Calibri" w:hAnsi="Calibri" w:cs="Calibri"/>
                <w:color w:val="000000"/>
                <w:sz w:val="22"/>
                <w:szCs w:val="22"/>
              </w:rPr>
              <w:t>2014-2015</w:t>
            </w:r>
          </w:p>
        </w:tc>
      </w:tr>
      <w:tr w:rsidR="00321D81" w14:paraId="4617F4E3" w14:textId="77777777">
        <w:trPr>
          <w:trHeight w:val="53"/>
          <w:jc w:val="right"/>
        </w:trPr>
        <w:tc>
          <w:tcPr>
            <w:tcW w:w="3131" w:type="dxa"/>
            <w:tcBorders>
              <w:top w:val="single" w:sz="6" w:space="0" w:color="000000"/>
              <w:left w:val="single" w:sz="6" w:space="0" w:color="000000"/>
              <w:bottom w:val="single" w:sz="6" w:space="0" w:color="000000"/>
              <w:right w:val="single" w:sz="6" w:space="0" w:color="000000"/>
            </w:tcBorders>
            <w:shd w:val="clear" w:color="auto" w:fill="CCECFF"/>
            <w:tcMar>
              <w:top w:w="8" w:type="dxa"/>
              <w:left w:w="108" w:type="dxa"/>
              <w:bottom w:w="8" w:type="dxa"/>
              <w:right w:w="108" w:type="dxa"/>
            </w:tcMar>
            <w:vAlign w:val="center"/>
            <w:hideMark/>
          </w:tcPr>
          <w:p w14:paraId="43A382E7" w14:textId="77777777" w:rsidR="00321D81" w:rsidRDefault="00653EB2">
            <w:pPr>
              <w:rPr>
                <w:color w:val="000000"/>
                <w:sz w:val="22"/>
                <w:szCs w:val="22"/>
              </w:rPr>
            </w:pPr>
            <w:r>
              <w:rPr>
                <w:rFonts w:ascii="Calibri" w:eastAsia="Calibri" w:hAnsi="Calibri" w:cs="Calibri"/>
                <w:color w:val="000000"/>
                <w:sz w:val="22"/>
                <w:szCs w:val="22"/>
              </w:rPr>
              <w:t>Statutory fee to NMC</w:t>
            </w:r>
          </w:p>
        </w:tc>
        <w:tc>
          <w:tcPr>
            <w:tcW w:w="1300"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72E1B5A7" w14:textId="77777777" w:rsidR="00321D81" w:rsidRDefault="00653EB2">
            <w:pPr>
              <w:rPr>
                <w:color w:val="000000"/>
                <w:sz w:val="22"/>
                <w:szCs w:val="22"/>
              </w:rPr>
            </w:pPr>
            <w:r>
              <w:rPr>
                <w:rFonts w:ascii="Calibri" w:eastAsia="Calibri" w:hAnsi="Calibri" w:cs="Calibri"/>
                <w:color w:val="000000"/>
                <w:sz w:val="22"/>
                <w:szCs w:val="22"/>
              </w:rPr>
              <w:t>£</w:t>
            </w:r>
          </w:p>
        </w:tc>
        <w:tc>
          <w:tcPr>
            <w:tcW w:w="1239"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5802AA6C" w14:textId="77777777" w:rsidR="00321D81" w:rsidRDefault="00653EB2">
            <w:pPr>
              <w:rPr>
                <w:color w:val="000000"/>
                <w:sz w:val="22"/>
                <w:szCs w:val="22"/>
              </w:rPr>
            </w:pPr>
            <w:r>
              <w:rPr>
                <w:rFonts w:ascii="Calibri" w:eastAsia="Calibri" w:hAnsi="Calibri" w:cs="Calibri"/>
                <w:color w:val="000000"/>
                <w:sz w:val="22"/>
                <w:szCs w:val="22"/>
              </w:rPr>
              <w:t>£</w:t>
            </w:r>
          </w:p>
        </w:tc>
        <w:tc>
          <w:tcPr>
            <w:tcW w:w="1361"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7950DAA8" w14:textId="77777777" w:rsidR="00321D81" w:rsidRDefault="00653EB2">
            <w:pPr>
              <w:rPr>
                <w:color w:val="000000"/>
                <w:sz w:val="22"/>
                <w:szCs w:val="22"/>
              </w:rPr>
            </w:pPr>
            <w:r>
              <w:rPr>
                <w:rFonts w:ascii="Calibri" w:eastAsia="Calibri" w:hAnsi="Calibri" w:cs="Calibri"/>
                <w:color w:val="000000"/>
                <w:sz w:val="22"/>
                <w:szCs w:val="22"/>
              </w:rPr>
              <w:t>£</w:t>
            </w:r>
          </w:p>
        </w:tc>
        <w:tc>
          <w:tcPr>
            <w:tcW w:w="1300"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2DE14EAD" w14:textId="77777777" w:rsidR="00321D81" w:rsidRDefault="00653EB2">
            <w:pPr>
              <w:rPr>
                <w:color w:val="000000"/>
                <w:sz w:val="22"/>
                <w:szCs w:val="22"/>
              </w:rPr>
            </w:pPr>
            <w:r>
              <w:rPr>
                <w:rFonts w:ascii="Calibri" w:eastAsia="Calibri" w:hAnsi="Calibri" w:cs="Calibri"/>
                <w:color w:val="000000"/>
                <w:sz w:val="22"/>
                <w:szCs w:val="22"/>
              </w:rPr>
              <w:t>£</w:t>
            </w:r>
          </w:p>
        </w:tc>
        <w:tc>
          <w:tcPr>
            <w:tcW w:w="1306"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37940F33" w14:textId="77777777" w:rsidR="00321D81" w:rsidRDefault="00653EB2">
            <w:pPr>
              <w:rPr>
                <w:color w:val="000000"/>
                <w:sz w:val="22"/>
                <w:szCs w:val="22"/>
              </w:rPr>
            </w:pPr>
            <w:r>
              <w:rPr>
                <w:rFonts w:ascii="Calibri" w:eastAsia="Calibri" w:hAnsi="Calibri" w:cs="Calibri"/>
                <w:color w:val="000000"/>
                <w:sz w:val="22"/>
                <w:szCs w:val="22"/>
              </w:rPr>
              <w:t>£</w:t>
            </w:r>
          </w:p>
        </w:tc>
      </w:tr>
      <w:tr w:rsidR="00321D81" w14:paraId="0243BB82" w14:textId="77777777">
        <w:trPr>
          <w:trHeight w:val="43"/>
          <w:jc w:val="right"/>
        </w:trPr>
        <w:tc>
          <w:tcPr>
            <w:tcW w:w="3131" w:type="dxa"/>
            <w:tcBorders>
              <w:top w:val="single" w:sz="6" w:space="0" w:color="000000"/>
              <w:left w:val="single" w:sz="6" w:space="0" w:color="000000"/>
              <w:bottom w:val="single" w:sz="6" w:space="0" w:color="000000"/>
              <w:right w:val="single" w:sz="6" w:space="0" w:color="000000"/>
            </w:tcBorders>
            <w:shd w:val="clear" w:color="auto" w:fill="CCECFF"/>
            <w:tcMar>
              <w:top w:w="8" w:type="dxa"/>
              <w:left w:w="108" w:type="dxa"/>
              <w:bottom w:w="8" w:type="dxa"/>
              <w:right w:w="108" w:type="dxa"/>
            </w:tcMar>
            <w:vAlign w:val="center"/>
            <w:hideMark/>
          </w:tcPr>
          <w:p w14:paraId="201A8EBF" w14:textId="77777777" w:rsidR="00321D81" w:rsidRDefault="00653EB2">
            <w:pPr>
              <w:rPr>
                <w:color w:val="000000"/>
                <w:sz w:val="22"/>
                <w:szCs w:val="22"/>
              </w:rPr>
            </w:pPr>
            <w:r>
              <w:rPr>
                <w:rFonts w:ascii="Calibri" w:eastAsia="Calibri" w:hAnsi="Calibri" w:cs="Calibri"/>
                <w:color w:val="000000"/>
                <w:sz w:val="22"/>
                <w:szCs w:val="22"/>
              </w:rPr>
              <w:t>Annual Subscription to the RCM</w:t>
            </w:r>
          </w:p>
        </w:tc>
        <w:tc>
          <w:tcPr>
            <w:tcW w:w="1300"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35E2E68A" w14:textId="77777777" w:rsidR="00321D81" w:rsidRDefault="00653EB2">
            <w:pPr>
              <w:rPr>
                <w:color w:val="000000"/>
                <w:sz w:val="22"/>
                <w:szCs w:val="22"/>
              </w:rPr>
            </w:pPr>
            <w:r>
              <w:rPr>
                <w:rFonts w:ascii="Calibri" w:eastAsia="Calibri" w:hAnsi="Calibri" w:cs="Calibri"/>
                <w:color w:val="000000"/>
                <w:sz w:val="22"/>
                <w:szCs w:val="22"/>
              </w:rPr>
              <w:t>£</w:t>
            </w:r>
          </w:p>
        </w:tc>
        <w:tc>
          <w:tcPr>
            <w:tcW w:w="1239"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5CB31BF7" w14:textId="77777777" w:rsidR="00321D81" w:rsidRDefault="00653EB2">
            <w:pPr>
              <w:rPr>
                <w:color w:val="000000"/>
                <w:sz w:val="22"/>
                <w:szCs w:val="22"/>
              </w:rPr>
            </w:pPr>
            <w:r>
              <w:rPr>
                <w:rFonts w:ascii="Calibri" w:eastAsia="Calibri" w:hAnsi="Calibri" w:cs="Calibri"/>
                <w:color w:val="000000"/>
                <w:sz w:val="22"/>
                <w:szCs w:val="22"/>
              </w:rPr>
              <w:t>£</w:t>
            </w:r>
          </w:p>
        </w:tc>
        <w:tc>
          <w:tcPr>
            <w:tcW w:w="1361"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5E44B8C8" w14:textId="77777777" w:rsidR="00321D81" w:rsidRDefault="00653EB2">
            <w:pPr>
              <w:rPr>
                <w:color w:val="000000"/>
                <w:sz w:val="22"/>
                <w:szCs w:val="22"/>
              </w:rPr>
            </w:pPr>
            <w:r>
              <w:rPr>
                <w:rFonts w:ascii="Calibri" w:eastAsia="Calibri" w:hAnsi="Calibri" w:cs="Calibri"/>
                <w:color w:val="000000"/>
                <w:sz w:val="22"/>
                <w:szCs w:val="22"/>
              </w:rPr>
              <w:t>£</w:t>
            </w:r>
          </w:p>
        </w:tc>
        <w:tc>
          <w:tcPr>
            <w:tcW w:w="1300"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0D71B9A2" w14:textId="77777777" w:rsidR="00321D81" w:rsidRDefault="00653EB2">
            <w:pPr>
              <w:rPr>
                <w:color w:val="000000"/>
                <w:sz w:val="22"/>
                <w:szCs w:val="22"/>
              </w:rPr>
            </w:pPr>
            <w:r>
              <w:rPr>
                <w:rFonts w:ascii="Calibri" w:eastAsia="Calibri" w:hAnsi="Calibri" w:cs="Calibri"/>
                <w:color w:val="000000"/>
                <w:sz w:val="22"/>
                <w:szCs w:val="22"/>
              </w:rPr>
              <w:t>£</w:t>
            </w:r>
          </w:p>
        </w:tc>
        <w:tc>
          <w:tcPr>
            <w:tcW w:w="1306"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5EEB41AF" w14:textId="77777777" w:rsidR="00321D81" w:rsidRDefault="00653EB2">
            <w:pPr>
              <w:rPr>
                <w:color w:val="000000"/>
                <w:sz w:val="22"/>
                <w:szCs w:val="22"/>
              </w:rPr>
            </w:pPr>
            <w:r>
              <w:rPr>
                <w:rFonts w:ascii="Calibri" w:eastAsia="Calibri" w:hAnsi="Calibri" w:cs="Calibri"/>
                <w:color w:val="000000"/>
                <w:sz w:val="22"/>
                <w:szCs w:val="22"/>
              </w:rPr>
              <w:t>£</w:t>
            </w:r>
          </w:p>
        </w:tc>
      </w:tr>
      <w:tr w:rsidR="00321D81" w14:paraId="3B7F55A9" w14:textId="77777777">
        <w:trPr>
          <w:trHeight w:val="88"/>
          <w:jc w:val="right"/>
        </w:trPr>
        <w:tc>
          <w:tcPr>
            <w:tcW w:w="3131" w:type="dxa"/>
            <w:tcBorders>
              <w:top w:val="single" w:sz="6" w:space="0" w:color="000000"/>
              <w:left w:val="single" w:sz="6" w:space="0" w:color="000000"/>
              <w:bottom w:val="single" w:sz="6" w:space="0" w:color="000000"/>
              <w:right w:val="single" w:sz="6" w:space="0" w:color="000000"/>
            </w:tcBorders>
            <w:shd w:val="clear" w:color="auto" w:fill="CCECFF"/>
            <w:tcMar>
              <w:top w:w="8" w:type="dxa"/>
              <w:left w:w="108" w:type="dxa"/>
              <w:bottom w:w="8" w:type="dxa"/>
              <w:right w:w="108" w:type="dxa"/>
            </w:tcMar>
            <w:vAlign w:val="center"/>
            <w:hideMark/>
          </w:tcPr>
          <w:p w14:paraId="7B7D1109" w14:textId="77777777" w:rsidR="00321D81" w:rsidRDefault="00653EB2">
            <w:pPr>
              <w:rPr>
                <w:color w:val="000000"/>
                <w:sz w:val="22"/>
                <w:szCs w:val="22"/>
              </w:rPr>
            </w:pPr>
            <w:r>
              <w:rPr>
                <w:rFonts w:ascii="Calibri" w:eastAsia="Calibri" w:hAnsi="Calibri" w:cs="Calibri"/>
                <w:color w:val="000000"/>
                <w:sz w:val="22"/>
                <w:szCs w:val="22"/>
              </w:rPr>
              <w:t xml:space="preserve">Section 367 </w:t>
            </w:r>
            <w:r>
              <w:rPr>
                <w:rFonts w:ascii="Calibri" w:eastAsia="Calibri" w:hAnsi="Calibri" w:cs="Calibri"/>
                <w:color w:val="000000"/>
                <w:sz w:val="22"/>
                <w:szCs w:val="22"/>
              </w:rPr>
              <w:t>ITEPA 2003</w:t>
            </w:r>
          </w:p>
          <w:p w14:paraId="080389ED" w14:textId="77777777" w:rsidR="00321D81" w:rsidRDefault="00653EB2">
            <w:pPr>
              <w:rPr>
                <w:color w:val="000000"/>
                <w:sz w:val="22"/>
                <w:szCs w:val="22"/>
              </w:rPr>
            </w:pPr>
            <w:r>
              <w:rPr>
                <w:rFonts w:ascii="Calibri" w:eastAsia="Calibri" w:hAnsi="Calibri" w:cs="Calibri"/>
                <w:color w:val="000000"/>
                <w:sz w:val="22"/>
                <w:szCs w:val="22"/>
              </w:rPr>
              <w:t>-shoes &amp; tights/socks allowance</w:t>
            </w:r>
          </w:p>
        </w:tc>
        <w:tc>
          <w:tcPr>
            <w:tcW w:w="1300"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0ACEF2B0" w14:textId="77777777" w:rsidR="00321D81" w:rsidRDefault="00653EB2">
            <w:pPr>
              <w:jc w:val="center"/>
              <w:rPr>
                <w:color w:val="000000"/>
                <w:sz w:val="22"/>
                <w:szCs w:val="22"/>
              </w:rPr>
            </w:pPr>
            <w:r>
              <w:rPr>
                <w:rFonts w:ascii="Calibri" w:eastAsia="Calibri" w:hAnsi="Calibri" w:cs="Calibri"/>
                <w:color w:val="000000"/>
                <w:sz w:val="22"/>
                <w:szCs w:val="22"/>
              </w:rPr>
              <w:t>Please Tick</w:t>
            </w:r>
          </w:p>
          <w:p w14:paraId="4040F625" w14:textId="77777777" w:rsidR="00321D81" w:rsidRDefault="00321D81">
            <w:pPr>
              <w:jc w:val="center"/>
              <w:rPr>
                <w:rFonts w:ascii="Calibri" w:eastAsia="Calibri" w:hAnsi="Calibri" w:cs="Calibri"/>
                <w:color w:val="000000"/>
                <w:sz w:val="22"/>
                <w:szCs w:val="22"/>
              </w:rPr>
            </w:pPr>
          </w:p>
          <w:p w14:paraId="172FC9BA" w14:textId="77777777" w:rsidR="00321D81" w:rsidRDefault="00653EB2">
            <w:pPr>
              <w:jc w:val="center"/>
              <w:rPr>
                <w:color w:val="000000"/>
                <w:sz w:val="22"/>
                <w:szCs w:val="22"/>
              </w:rPr>
            </w:pPr>
            <w:r>
              <w:rPr>
                <w:rFonts w:ascii="Calibri" w:eastAsia="Calibri" w:hAnsi="Calibri" w:cs="Calibri"/>
                <w:color w:val="000000"/>
                <w:sz w:val="22"/>
                <w:szCs w:val="22"/>
              </w:rPr>
              <w:t xml:space="preserve">Shoes </w:t>
            </w:r>
            <w:r>
              <w:rPr>
                <w:rFonts w:ascii="Verdana" w:eastAsia="Verdana" w:hAnsi="Verdana" w:cs="Verdana"/>
                <w:color w:val="000000"/>
                <w:sz w:val="18"/>
                <w:szCs w:val="18"/>
              </w:rPr>
              <w:sym w:font="Verdana" w:char="F02A"/>
            </w:r>
            <w:r>
              <w:rPr>
                <w:rFonts w:ascii="Verdana" w:eastAsia="Verdana" w:hAnsi="Verdana" w:cs="Verdana"/>
                <w:color w:val="000000"/>
                <w:sz w:val="18"/>
                <w:szCs w:val="18"/>
              </w:rPr>
              <w:t xml:space="preserve"> </w:t>
            </w:r>
            <w:r>
              <w:rPr>
                <w:rFonts w:ascii="Calibri" w:eastAsia="Calibri" w:hAnsi="Calibri" w:cs="Calibri"/>
                <w:color w:val="000000"/>
                <w:sz w:val="22"/>
                <w:szCs w:val="22"/>
              </w:rPr>
              <w:t xml:space="preserve">Tights </w:t>
            </w:r>
            <w:r>
              <w:rPr>
                <w:rFonts w:ascii="Verdana" w:eastAsia="Verdana" w:hAnsi="Verdana" w:cs="Verdana"/>
                <w:color w:val="000000"/>
                <w:sz w:val="18"/>
                <w:szCs w:val="18"/>
              </w:rPr>
              <w:sym w:font="Verdana" w:char="F02A"/>
            </w:r>
          </w:p>
        </w:tc>
        <w:tc>
          <w:tcPr>
            <w:tcW w:w="1239"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1F5AA7B5" w14:textId="77777777" w:rsidR="00321D81" w:rsidRDefault="00653EB2">
            <w:pPr>
              <w:jc w:val="center"/>
              <w:rPr>
                <w:color w:val="000000"/>
                <w:sz w:val="22"/>
                <w:szCs w:val="22"/>
              </w:rPr>
            </w:pPr>
            <w:r>
              <w:rPr>
                <w:rFonts w:ascii="Calibri" w:eastAsia="Calibri" w:hAnsi="Calibri" w:cs="Calibri"/>
                <w:color w:val="000000"/>
                <w:sz w:val="22"/>
                <w:szCs w:val="22"/>
              </w:rPr>
              <w:t>Please Tick</w:t>
            </w:r>
          </w:p>
          <w:p w14:paraId="73E09B00" w14:textId="77777777" w:rsidR="00321D81" w:rsidRDefault="00321D81">
            <w:pPr>
              <w:jc w:val="center"/>
              <w:rPr>
                <w:rFonts w:ascii="Calibri" w:eastAsia="Calibri" w:hAnsi="Calibri" w:cs="Calibri"/>
                <w:color w:val="000000"/>
                <w:sz w:val="22"/>
                <w:szCs w:val="22"/>
              </w:rPr>
            </w:pPr>
          </w:p>
          <w:p w14:paraId="0AA73D73" w14:textId="77777777" w:rsidR="00321D81" w:rsidRDefault="00653EB2">
            <w:pPr>
              <w:jc w:val="center"/>
              <w:rPr>
                <w:color w:val="000000"/>
                <w:sz w:val="22"/>
                <w:szCs w:val="22"/>
              </w:rPr>
            </w:pPr>
            <w:r>
              <w:rPr>
                <w:rFonts w:ascii="Calibri" w:eastAsia="Calibri" w:hAnsi="Calibri" w:cs="Calibri"/>
                <w:color w:val="000000"/>
                <w:sz w:val="22"/>
                <w:szCs w:val="22"/>
              </w:rPr>
              <w:t xml:space="preserve">Shoes </w:t>
            </w:r>
            <w:r>
              <w:rPr>
                <w:rFonts w:ascii="Verdana" w:eastAsia="Verdana" w:hAnsi="Verdana" w:cs="Verdana"/>
                <w:color w:val="000000"/>
                <w:sz w:val="18"/>
                <w:szCs w:val="18"/>
              </w:rPr>
              <w:sym w:font="Verdana" w:char="F02A"/>
            </w:r>
            <w:r>
              <w:rPr>
                <w:rFonts w:ascii="Verdana" w:eastAsia="Verdana" w:hAnsi="Verdana" w:cs="Verdana"/>
                <w:color w:val="000000"/>
                <w:sz w:val="18"/>
                <w:szCs w:val="18"/>
              </w:rPr>
              <w:t xml:space="preserve"> </w:t>
            </w:r>
            <w:r>
              <w:rPr>
                <w:rFonts w:ascii="Calibri" w:eastAsia="Calibri" w:hAnsi="Calibri" w:cs="Calibri"/>
                <w:color w:val="000000"/>
                <w:sz w:val="22"/>
                <w:szCs w:val="22"/>
              </w:rPr>
              <w:t xml:space="preserve">Tights </w:t>
            </w:r>
            <w:r>
              <w:rPr>
                <w:rFonts w:ascii="Verdana" w:eastAsia="Verdana" w:hAnsi="Verdana" w:cs="Verdana"/>
                <w:color w:val="000000"/>
                <w:sz w:val="18"/>
                <w:szCs w:val="18"/>
              </w:rPr>
              <w:sym w:font="Verdana" w:char="F02A"/>
            </w:r>
          </w:p>
        </w:tc>
        <w:tc>
          <w:tcPr>
            <w:tcW w:w="1361"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4CED0E5D" w14:textId="77777777" w:rsidR="00321D81" w:rsidRDefault="00653EB2">
            <w:pPr>
              <w:jc w:val="center"/>
              <w:rPr>
                <w:color w:val="000000"/>
                <w:sz w:val="22"/>
                <w:szCs w:val="22"/>
              </w:rPr>
            </w:pPr>
            <w:r>
              <w:rPr>
                <w:rFonts w:ascii="Calibri" w:eastAsia="Calibri" w:hAnsi="Calibri" w:cs="Calibri"/>
                <w:color w:val="000000"/>
                <w:sz w:val="22"/>
                <w:szCs w:val="22"/>
              </w:rPr>
              <w:t>Please Tick</w:t>
            </w:r>
          </w:p>
          <w:p w14:paraId="3D4CD85B" w14:textId="77777777" w:rsidR="00321D81" w:rsidRDefault="00321D81">
            <w:pPr>
              <w:jc w:val="center"/>
              <w:rPr>
                <w:rFonts w:ascii="Calibri" w:eastAsia="Calibri" w:hAnsi="Calibri" w:cs="Calibri"/>
                <w:color w:val="000000"/>
                <w:sz w:val="22"/>
                <w:szCs w:val="22"/>
              </w:rPr>
            </w:pPr>
          </w:p>
          <w:p w14:paraId="4814FB57" w14:textId="77777777" w:rsidR="00321D81" w:rsidRDefault="00653EB2">
            <w:pPr>
              <w:jc w:val="center"/>
              <w:rPr>
                <w:color w:val="000000"/>
                <w:sz w:val="22"/>
                <w:szCs w:val="22"/>
              </w:rPr>
            </w:pPr>
            <w:r>
              <w:rPr>
                <w:rFonts w:ascii="Calibri" w:eastAsia="Calibri" w:hAnsi="Calibri" w:cs="Calibri"/>
                <w:color w:val="000000"/>
                <w:sz w:val="22"/>
                <w:szCs w:val="22"/>
              </w:rPr>
              <w:t xml:space="preserve">Shoes </w:t>
            </w:r>
            <w:r>
              <w:rPr>
                <w:rFonts w:ascii="Verdana" w:eastAsia="Verdana" w:hAnsi="Verdana" w:cs="Verdana"/>
                <w:color w:val="000000"/>
                <w:sz w:val="18"/>
                <w:szCs w:val="18"/>
              </w:rPr>
              <w:sym w:font="Verdana" w:char="F02A"/>
            </w:r>
            <w:r>
              <w:rPr>
                <w:rFonts w:ascii="Verdana" w:eastAsia="Verdana" w:hAnsi="Verdana" w:cs="Verdana"/>
                <w:color w:val="000000"/>
                <w:sz w:val="18"/>
                <w:szCs w:val="18"/>
              </w:rPr>
              <w:t xml:space="preserve"> </w:t>
            </w:r>
            <w:r>
              <w:rPr>
                <w:rFonts w:ascii="Calibri" w:eastAsia="Calibri" w:hAnsi="Calibri" w:cs="Calibri"/>
                <w:color w:val="000000"/>
                <w:sz w:val="22"/>
                <w:szCs w:val="22"/>
              </w:rPr>
              <w:t xml:space="preserve">Tights </w:t>
            </w:r>
            <w:r>
              <w:rPr>
                <w:rFonts w:ascii="Verdana" w:eastAsia="Verdana" w:hAnsi="Verdana" w:cs="Verdana"/>
                <w:color w:val="000000"/>
                <w:sz w:val="18"/>
                <w:szCs w:val="18"/>
              </w:rPr>
              <w:sym w:font="Verdana" w:char="F02A"/>
            </w:r>
          </w:p>
        </w:tc>
        <w:tc>
          <w:tcPr>
            <w:tcW w:w="1300"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67FB221A" w14:textId="77777777" w:rsidR="00321D81" w:rsidRDefault="00653EB2">
            <w:pPr>
              <w:jc w:val="center"/>
              <w:rPr>
                <w:color w:val="000000"/>
                <w:sz w:val="22"/>
                <w:szCs w:val="22"/>
              </w:rPr>
            </w:pPr>
            <w:r>
              <w:rPr>
                <w:rFonts w:ascii="Calibri" w:eastAsia="Calibri" w:hAnsi="Calibri" w:cs="Calibri"/>
                <w:color w:val="000000"/>
                <w:sz w:val="22"/>
                <w:szCs w:val="22"/>
              </w:rPr>
              <w:t>Please Tick</w:t>
            </w:r>
          </w:p>
          <w:p w14:paraId="2858360F" w14:textId="77777777" w:rsidR="00321D81" w:rsidRDefault="00321D81">
            <w:pPr>
              <w:jc w:val="center"/>
              <w:rPr>
                <w:rFonts w:ascii="Calibri" w:eastAsia="Calibri" w:hAnsi="Calibri" w:cs="Calibri"/>
                <w:color w:val="000000"/>
                <w:sz w:val="22"/>
                <w:szCs w:val="22"/>
              </w:rPr>
            </w:pPr>
          </w:p>
          <w:p w14:paraId="5B1EA587" w14:textId="77777777" w:rsidR="00321D81" w:rsidRDefault="00653EB2">
            <w:pPr>
              <w:jc w:val="center"/>
              <w:rPr>
                <w:color w:val="000000"/>
                <w:sz w:val="22"/>
                <w:szCs w:val="22"/>
              </w:rPr>
            </w:pPr>
            <w:r>
              <w:rPr>
                <w:rFonts w:ascii="Calibri" w:eastAsia="Calibri" w:hAnsi="Calibri" w:cs="Calibri"/>
                <w:color w:val="000000"/>
                <w:sz w:val="22"/>
                <w:szCs w:val="22"/>
              </w:rPr>
              <w:t xml:space="preserve">Shoes </w:t>
            </w:r>
            <w:r>
              <w:rPr>
                <w:rFonts w:ascii="Verdana" w:eastAsia="Verdana" w:hAnsi="Verdana" w:cs="Verdana"/>
                <w:color w:val="000000"/>
                <w:sz w:val="18"/>
                <w:szCs w:val="18"/>
              </w:rPr>
              <w:sym w:font="Verdana" w:char="F02A"/>
            </w:r>
            <w:r>
              <w:rPr>
                <w:rFonts w:ascii="Verdana" w:eastAsia="Verdana" w:hAnsi="Verdana" w:cs="Verdana"/>
                <w:color w:val="000000"/>
                <w:sz w:val="18"/>
                <w:szCs w:val="18"/>
              </w:rPr>
              <w:t xml:space="preserve"> </w:t>
            </w:r>
            <w:r>
              <w:rPr>
                <w:rFonts w:ascii="Calibri" w:eastAsia="Calibri" w:hAnsi="Calibri" w:cs="Calibri"/>
                <w:color w:val="000000"/>
                <w:sz w:val="22"/>
                <w:szCs w:val="22"/>
              </w:rPr>
              <w:t xml:space="preserve">Tights </w:t>
            </w:r>
            <w:r>
              <w:rPr>
                <w:rFonts w:ascii="Verdana" w:eastAsia="Verdana" w:hAnsi="Verdana" w:cs="Verdana"/>
                <w:color w:val="000000"/>
                <w:sz w:val="18"/>
                <w:szCs w:val="18"/>
              </w:rPr>
              <w:sym w:font="Verdana" w:char="F02A"/>
            </w:r>
          </w:p>
        </w:tc>
        <w:tc>
          <w:tcPr>
            <w:tcW w:w="1306" w:type="dxa"/>
            <w:tcBorders>
              <w:bottom w:val="single" w:sz="6" w:space="0" w:color="000000"/>
              <w:right w:val="single" w:sz="6" w:space="0" w:color="000000"/>
            </w:tcBorders>
            <w:shd w:val="clear" w:color="auto" w:fill="CCECFF"/>
            <w:tcMar>
              <w:top w:w="5" w:type="dxa"/>
              <w:left w:w="113" w:type="dxa"/>
              <w:bottom w:w="8" w:type="dxa"/>
              <w:right w:w="108" w:type="dxa"/>
            </w:tcMar>
            <w:vAlign w:val="center"/>
            <w:hideMark/>
          </w:tcPr>
          <w:p w14:paraId="41C12235" w14:textId="77777777" w:rsidR="00321D81" w:rsidRDefault="00653EB2">
            <w:pPr>
              <w:jc w:val="center"/>
              <w:rPr>
                <w:color w:val="000000"/>
                <w:sz w:val="22"/>
                <w:szCs w:val="22"/>
              </w:rPr>
            </w:pPr>
            <w:r>
              <w:rPr>
                <w:rFonts w:ascii="Calibri" w:eastAsia="Calibri" w:hAnsi="Calibri" w:cs="Calibri"/>
                <w:color w:val="000000"/>
                <w:sz w:val="22"/>
                <w:szCs w:val="22"/>
              </w:rPr>
              <w:t>Please Tick</w:t>
            </w:r>
          </w:p>
          <w:p w14:paraId="294A0FE4" w14:textId="77777777" w:rsidR="00321D81" w:rsidRDefault="00321D81">
            <w:pPr>
              <w:jc w:val="center"/>
              <w:rPr>
                <w:rFonts w:ascii="Calibri" w:eastAsia="Calibri" w:hAnsi="Calibri" w:cs="Calibri"/>
                <w:color w:val="000000"/>
                <w:sz w:val="22"/>
                <w:szCs w:val="22"/>
              </w:rPr>
            </w:pPr>
          </w:p>
          <w:p w14:paraId="19505FFE" w14:textId="77777777" w:rsidR="00321D81" w:rsidRDefault="00653EB2">
            <w:pPr>
              <w:jc w:val="center"/>
              <w:rPr>
                <w:color w:val="000000"/>
                <w:sz w:val="22"/>
                <w:szCs w:val="22"/>
              </w:rPr>
            </w:pPr>
            <w:r>
              <w:rPr>
                <w:rFonts w:ascii="Calibri" w:eastAsia="Calibri" w:hAnsi="Calibri" w:cs="Calibri"/>
                <w:color w:val="000000"/>
                <w:sz w:val="22"/>
                <w:szCs w:val="22"/>
              </w:rPr>
              <w:t xml:space="preserve">Shoes </w:t>
            </w:r>
            <w:r>
              <w:rPr>
                <w:rFonts w:ascii="Verdana" w:eastAsia="Verdana" w:hAnsi="Verdana" w:cs="Verdana"/>
                <w:color w:val="000000"/>
                <w:sz w:val="18"/>
                <w:szCs w:val="18"/>
              </w:rPr>
              <w:sym w:font="Verdana" w:char="F02A"/>
            </w:r>
            <w:r>
              <w:rPr>
                <w:rFonts w:ascii="Verdana" w:eastAsia="Verdana" w:hAnsi="Verdana" w:cs="Verdana"/>
                <w:color w:val="000000"/>
                <w:sz w:val="18"/>
                <w:szCs w:val="18"/>
              </w:rPr>
              <w:t xml:space="preserve"> </w:t>
            </w:r>
            <w:r>
              <w:rPr>
                <w:rFonts w:ascii="Calibri" w:eastAsia="Calibri" w:hAnsi="Calibri" w:cs="Calibri"/>
                <w:color w:val="000000"/>
                <w:sz w:val="22"/>
                <w:szCs w:val="22"/>
              </w:rPr>
              <w:t xml:space="preserve">Tights </w:t>
            </w:r>
            <w:r>
              <w:rPr>
                <w:rFonts w:ascii="Verdana" w:eastAsia="Verdana" w:hAnsi="Verdana" w:cs="Verdana"/>
                <w:color w:val="000000"/>
                <w:sz w:val="18"/>
                <w:szCs w:val="18"/>
              </w:rPr>
              <w:sym w:font="Verdana" w:char="F02A"/>
            </w:r>
          </w:p>
        </w:tc>
      </w:tr>
    </w:tbl>
    <w:p w14:paraId="1F060BB0" w14:textId="77777777" w:rsidR="00321D81" w:rsidRDefault="00321D81"/>
    <w:tbl>
      <w:tblPr>
        <w:tblW w:w="10174" w:type="dxa"/>
        <w:tblInd w:w="113" w:type="dxa"/>
        <w:tblCellMar>
          <w:left w:w="0" w:type="dxa"/>
          <w:right w:w="0" w:type="dxa"/>
        </w:tblCellMar>
        <w:tblLook w:val="04A0" w:firstRow="1" w:lastRow="0" w:firstColumn="1" w:lastColumn="0" w:noHBand="0" w:noVBand="1"/>
      </w:tblPr>
      <w:tblGrid>
        <w:gridCol w:w="5086"/>
        <w:gridCol w:w="5088"/>
      </w:tblGrid>
      <w:tr w:rsidR="00321D81" w14:paraId="4F81F5B3" w14:textId="77777777">
        <w:trPr>
          <w:trHeight w:val="185"/>
        </w:trPr>
        <w:tc>
          <w:tcPr>
            <w:tcW w:w="10174" w:type="dxa"/>
            <w:gridSpan w:val="2"/>
            <w:tcMar>
              <w:top w:w="5" w:type="dxa"/>
              <w:left w:w="113" w:type="dxa"/>
              <w:bottom w:w="5" w:type="dxa"/>
              <w:right w:w="113" w:type="dxa"/>
            </w:tcMar>
            <w:hideMark/>
          </w:tcPr>
          <w:p w14:paraId="45FB29DE" w14:textId="77777777" w:rsidR="00321D81" w:rsidRDefault="00653EB2">
            <w:pPr>
              <w:rPr>
                <w:color w:val="000000"/>
                <w:sz w:val="16"/>
                <w:szCs w:val="16"/>
              </w:rPr>
            </w:pPr>
            <w:r>
              <w:rPr>
                <w:rFonts w:ascii="Verdana" w:eastAsia="Verdana" w:hAnsi="Verdana" w:cs="Verdana"/>
                <w:color w:val="000000"/>
                <w:sz w:val="16"/>
                <w:szCs w:val="16"/>
              </w:rPr>
              <w:t xml:space="preserve">I claim the amount of tax relief agreed for midwives and nurses working for my employer to cover the cost of laundering my uniform. Please amend my PAYE code to allow for this cost. (please tick) </w:t>
            </w:r>
            <w:r>
              <w:rPr>
                <w:rFonts w:ascii="Verdana" w:eastAsia="Verdana" w:hAnsi="Verdana" w:cs="Verdana"/>
                <w:color w:val="000000"/>
                <w:sz w:val="16"/>
                <w:szCs w:val="16"/>
              </w:rPr>
              <w:sym w:font="Verdana" w:char="F02A"/>
            </w:r>
            <w:r>
              <w:rPr>
                <w:rFonts w:ascii="Verdana" w:eastAsia="Verdana" w:hAnsi="Verdana" w:cs="Verdana"/>
                <w:color w:val="000000"/>
                <w:sz w:val="16"/>
                <w:szCs w:val="16"/>
              </w:rPr>
              <w:t xml:space="preserve"> </w:t>
            </w:r>
          </w:p>
        </w:tc>
      </w:tr>
      <w:tr w:rsidR="00321D81" w14:paraId="08237724" w14:textId="77777777">
        <w:trPr>
          <w:trHeight w:val="71"/>
        </w:trPr>
        <w:tc>
          <w:tcPr>
            <w:tcW w:w="10174" w:type="dxa"/>
            <w:gridSpan w:val="2"/>
            <w:tcMar>
              <w:top w:w="5" w:type="dxa"/>
              <w:left w:w="113" w:type="dxa"/>
              <w:bottom w:w="5" w:type="dxa"/>
              <w:right w:w="113" w:type="dxa"/>
            </w:tcMar>
            <w:hideMark/>
          </w:tcPr>
          <w:p w14:paraId="47BBBBE1" w14:textId="77777777" w:rsidR="00321D81" w:rsidRDefault="00653EB2">
            <w:pPr>
              <w:rPr>
                <w:color w:val="000000"/>
                <w:sz w:val="16"/>
                <w:szCs w:val="16"/>
              </w:rPr>
            </w:pPr>
            <w:r>
              <w:rPr>
                <w:rFonts w:ascii="Verdana" w:eastAsia="Verdana" w:hAnsi="Verdana" w:cs="Verdana"/>
                <w:color w:val="000000"/>
                <w:sz w:val="16"/>
                <w:szCs w:val="16"/>
              </w:rPr>
              <w:t xml:space="preserve">I confirm that for each tax year for which I have claimed: </w:t>
            </w:r>
          </w:p>
        </w:tc>
      </w:tr>
      <w:tr w:rsidR="00321D81" w14:paraId="0C68E9A5" w14:textId="77777777">
        <w:trPr>
          <w:trHeight w:val="71"/>
        </w:trPr>
        <w:tc>
          <w:tcPr>
            <w:tcW w:w="5086" w:type="dxa"/>
            <w:tcMar>
              <w:top w:w="5" w:type="dxa"/>
              <w:left w:w="113" w:type="dxa"/>
              <w:bottom w:w="5" w:type="dxa"/>
              <w:right w:w="113" w:type="dxa"/>
            </w:tcMar>
            <w:hideMark/>
          </w:tcPr>
          <w:p w14:paraId="539E4FBB" w14:textId="77777777" w:rsidR="00321D81" w:rsidRDefault="00321D81">
            <w:pPr>
              <w:rPr>
                <w:rFonts w:ascii="Verdana" w:eastAsia="Verdana" w:hAnsi="Verdana" w:cs="Verdana"/>
                <w:color w:val="000000"/>
                <w:sz w:val="16"/>
                <w:szCs w:val="16"/>
              </w:rPr>
            </w:pPr>
          </w:p>
          <w:p w14:paraId="7B65A6DA" w14:textId="77777777" w:rsidR="00321D81" w:rsidRDefault="00653EB2">
            <w:pPr>
              <w:numPr>
                <w:ilvl w:val="0"/>
                <w:numId w:val="1"/>
              </w:numPr>
              <w:pBdr>
                <w:left w:val="none" w:sz="0" w:space="9" w:color="auto"/>
              </w:pBdr>
              <w:ind w:hanging="411"/>
              <w:rPr>
                <w:color w:val="000000"/>
                <w:sz w:val="16"/>
                <w:szCs w:val="16"/>
              </w:rPr>
            </w:pPr>
            <w:r>
              <w:rPr>
                <w:rFonts w:ascii="Verdana" w:eastAsia="Verdana" w:hAnsi="Verdana" w:cs="Verdana"/>
                <w:color w:val="000000"/>
                <w:sz w:val="16"/>
                <w:szCs w:val="16"/>
              </w:rPr>
              <w:t xml:space="preserve">I worked as a midwife, nurse or HCA/HCSW </w:t>
            </w:r>
            <w:r>
              <w:rPr>
                <w:rFonts w:ascii="Verdana" w:eastAsia="Verdana" w:hAnsi="Verdana" w:cs="Verdana"/>
                <w:i/>
                <w:iCs/>
                <w:color w:val="000000"/>
                <w:sz w:val="16"/>
                <w:szCs w:val="16"/>
              </w:rPr>
              <w:t>and</w:t>
            </w:r>
            <w:r>
              <w:rPr>
                <w:rFonts w:ascii="Verdana" w:eastAsia="Verdana" w:hAnsi="Verdana" w:cs="Verdana"/>
                <w:color w:val="000000"/>
                <w:sz w:val="16"/>
                <w:szCs w:val="16"/>
              </w:rPr>
              <w:t xml:space="preserve"> </w:t>
            </w:r>
          </w:p>
          <w:p w14:paraId="05BEE4F2" w14:textId="77777777" w:rsidR="00321D81" w:rsidRDefault="00321D81">
            <w:pPr>
              <w:rPr>
                <w:rFonts w:ascii="Verdana" w:eastAsia="Verdana" w:hAnsi="Verdana" w:cs="Verdana"/>
                <w:color w:val="000000"/>
                <w:sz w:val="16"/>
                <w:szCs w:val="16"/>
              </w:rPr>
            </w:pPr>
          </w:p>
        </w:tc>
        <w:tc>
          <w:tcPr>
            <w:tcW w:w="5087" w:type="dxa"/>
            <w:tcMar>
              <w:top w:w="5" w:type="dxa"/>
              <w:left w:w="113" w:type="dxa"/>
              <w:bottom w:w="5" w:type="dxa"/>
              <w:right w:w="113" w:type="dxa"/>
            </w:tcMar>
            <w:hideMark/>
          </w:tcPr>
          <w:p w14:paraId="0761D330" w14:textId="77777777" w:rsidR="00321D81" w:rsidRDefault="00321D81">
            <w:pPr>
              <w:rPr>
                <w:rFonts w:ascii="Verdana" w:eastAsia="Verdana" w:hAnsi="Verdana" w:cs="Verdana"/>
                <w:color w:val="000000"/>
                <w:sz w:val="16"/>
                <w:szCs w:val="16"/>
              </w:rPr>
            </w:pPr>
          </w:p>
          <w:p w14:paraId="4EEF7F8D" w14:textId="77777777" w:rsidR="00321D81" w:rsidRDefault="00653EB2">
            <w:pPr>
              <w:numPr>
                <w:ilvl w:val="0"/>
                <w:numId w:val="2"/>
              </w:numPr>
              <w:pBdr>
                <w:left w:val="none" w:sz="0" w:space="9" w:color="auto"/>
              </w:pBdr>
              <w:ind w:hanging="411"/>
              <w:rPr>
                <w:color w:val="000000"/>
                <w:sz w:val="16"/>
                <w:szCs w:val="16"/>
              </w:rPr>
            </w:pPr>
            <w:r>
              <w:rPr>
                <w:rFonts w:ascii="Verdana" w:eastAsia="Verdana" w:hAnsi="Verdana" w:cs="Verdana"/>
                <w:color w:val="000000"/>
                <w:sz w:val="16"/>
                <w:szCs w:val="16"/>
              </w:rPr>
              <w:t xml:space="preserve">I had to wear a uniform </w:t>
            </w:r>
            <w:r>
              <w:rPr>
                <w:rFonts w:ascii="Verdana" w:eastAsia="Verdana" w:hAnsi="Verdana" w:cs="Verdana"/>
                <w:i/>
                <w:iCs/>
                <w:color w:val="000000"/>
                <w:sz w:val="16"/>
                <w:szCs w:val="16"/>
              </w:rPr>
              <w:t xml:space="preserve">and </w:t>
            </w:r>
          </w:p>
          <w:p w14:paraId="54FD1704" w14:textId="77777777" w:rsidR="00321D81" w:rsidRDefault="00321D81">
            <w:pPr>
              <w:rPr>
                <w:rFonts w:ascii="Verdana" w:eastAsia="Verdana" w:hAnsi="Verdana" w:cs="Verdana"/>
                <w:color w:val="000000"/>
                <w:sz w:val="16"/>
                <w:szCs w:val="16"/>
              </w:rPr>
            </w:pPr>
          </w:p>
        </w:tc>
      </w:tr>
      <w:tr w:rsidR="00321D81" w14:paraId="773915F2" w14:textId="77777777">
        <w:trPr>
          <w:trHeight w:val="163"/>
        </w:trPr>
        <w:tc>
          <w:tcPr>
            <w:tcW w:w="5086" w:type="dxa"/>
            <w:tcMar>
              <w:top w:w="5" w:type="dxa"/>
              <w:left w:w="113" w:type="dxa"/>
              <w:bottom w:w="5" w:type="dxa"/>
              <w:right w:w="113" w:type="dxa"/>
            </w:tcMar>
            <w:hideMark/>
          </w:tcPr>
          <w:p w14:paraId="2FD815B7" w14:textId="77777777" w:rsidR="00321D81" w:rsidRDefault="00653EB2">
            <w:pPr>
              <w:numPr>
                <w:ilvl w:val="0"/>
                <w:numId w:val="3"/>
              </w:numPr>
              <w:pBdr>
                <w:left w:val="none" w:sz="0" w:space="9" w:color="auto"/>
              </w:pBdr>
              <w:ind w:hanging="411"/>
              <w:rPr>
                <w:color w:val="000000"/>
                <w:sz w:val="16"/>
                <w:szCs w:val="16"/>
              </w:rPr>
            </w:pPr>
            <w:r>
              <w:rPr>
                <w:rFonts w:ascii="Verdana" w:eastAsia="Verdana" w:hAnsi="Verdana" w:cs="Verdana"/>
                <w:color w:val="000000"/>
                <w:sz w:val="16"/>
                <w:szCs w:val="16"/>
              </w:rPr>
              <w:t xml:space="preserve">My employer did not launder my uniform form or provide free laundry facilities </w:t>
            </w:r>
            <w:r>
              <w:rPr>
                <w:rFonts w:ascii="Verdana" w:eastAsia="Verdana" w:hAnsi="Verdana" w:cs="Verdana"/>
                <w:i/>
                <w:iCs/>
                <w:color w:val="000000"/>
                <w:sz w:val="16"/>
                <w:szCs w:val="16"/>
              </w:rPr>
              <w:t xml:space="preserve">and </w:t>
            </w:r>
          </w:p>
          <w:p w14:paraId="0FC5DEDB" w14:textId="77777777" w:rsidR="00321D81" w:rsidRDefault="00321D81">
            <w:pPr>
              <w:rPr>
                <w:rFonts w:ascii="Verdana" w:eastAsia="Verdana" w:hAnsi="Verdana" w:cs="Verdana"/>
                <w:color w:val="000000"/>
                <w:sz w:val="16"/>
                <w:szCs w:val="16"/>
              </w:rPr>
            </w:pPr>
          </w:p>
        </w:tc>
        <w:tc>
          <w:tcPr>
            <w:tcW w:w="5087" w:type="dxa"/>
            <w:tcMar>
              <w:top w:w="5" w:type="dxa"/>
              <w:left w:w="113" w:type="dxa"/>
              <w:bottom w:w="5" w:type="dxa"/>
              <w:right w:w="113" w:type="dxa"/>
            </w:tcMar>
            <w:hideMark/>
          </w:tcPr>
          <w:p w14:paraId="35033513" w14:textId="77777777" w:rsidR="00321D81" w:rsidRDefault="00321D81">
            <w:pPr>
              <w:rPr>
                <w:rFonts w:ascii="Verdana" w:eastAsia="Verdana" w:hAnsi="Verdana" w:cs="Verdana"/>
                <w:color w:val="000000"/>
                <w:sz w:val="16"/>
                <w:szCs w:val="16"/>
              </w:rPr>
            </w:pPr>
          </w:p>
          <w:p w14:paraId="5717F89C" w14:textId="77777777" w:rsidR="00321D81" w:rsidRDefault="00653EB2">
            <w:pPr>
              <w:numPr>
                <w:ilvl w:val="0"/>
                <w:numId w:val="4"/>
              </w:numPr>
              <w:pBdr>
                <w:left w:val="none" w:sz="0" w:space="9" w:color="auto"/>
              </w:pBdr>
              <w:ind w:hanging="411"/>
              <w:rPr>
                <w:color w:val="000000"/>
                <w:sz w:val="16"/>
                <w:szCs w:val="16"/>
              </w:rPr>
            </w:pPr>
            <w:r>
              <w:rPr>
                <w:rFonts w:ascii="Verdana" w:eastAsia="Verdana" w:hAnsi="Verdana" w:cs="Verdana"/>
                <w:color w:val="000000"/>
                <w:sz w:val="16"/>
                <w:szCs w:val="16"/>
              </w:rPr>
              <w:t xml:space="preserve">I laundered my uniform separately from other items of clothing in a high temperature </w:t>
            </w:r>
            <w:proofErr w:type="gramStart"/>
            <w:r>
              <w:rPr>
                <w:rFonts w:ascii="Verdana" w:eastAsia="Verdana" w:hAnsi="Verdana" w:cs="Verdana"/>
                <w:color w:val="000000"/>
                <w:sz w:val="16"/>
                <w:szCs w:val="16"/>
              </w:rPr>
              <w:t xml:space="preserve">wash  </w:t>
            </w:r>
            <w:r>
              <w:rPr>
                <w:rFonts w:ascii="Verdana" w:eastAsia="Verdana" w:hAnsi="Verdana" w:cs="Verdana"/>
                <w:i/>
                <w:iCs/>
                <w:color w:val="000000"/>
                <w:sz w:val="16"/>
                <w:szCs w:val="16"/>
              </w:rPr>
              <w:t>and</w:t>
            </w:r>
            <w:proofErr w:type="gramEnd"/>
            <w:r>
              <w:rPr>
                <w:rFonts w:ascii="Verdana" w:eastAsia="Verdana" w:hAnsi="Verdana" w:cs="Verdana"/>
                <w:i/>
                <w:iCs/>
                <w:color w:val="000000"/>
                <w:sz w:val="16"/>
                <w:szCs w:val="16"/>
              </w:rPr>
              <w:t xml:space="preserve"> </w:t>
            </w:r>
          </w:p>
          <w:p w14:paraId="4DA9694A" w14:textId="77777777" w:rsidR="00321D81" w:rsidRDefault="00321D81">
            <w:pPr>
              <w:rPr>
                <w:rFonts w:ascii="Verdana" w:eastAsia="Verdana" w:hAnsi="Verdana" w:cs="Verdana"/>
                <w:color w:val="000000"/>
                <w:sz w:val="16"/>
                <w:szCs w:val="16"/>
              </w:rPr>
            </w:pPr>
          </w:p>
        </w:tc>
      </w:tr>
      <w:tr w:rsidR="00321D81" w14:paraId="42660632" w14:textId="77777777">
        <w:trPr>
          <w:trHeight w:val="163"/>
        </w:trPr>
        <w:tc>
          <w:tcPr>
            <w:tcW w:w="5086" w:type="dxa"/>
            <w:tcMar>
              <w:top w:w="5" w:type="dxa"/>
              <w:left w:w="113" w:type="dxa"/>
              <w:bottom w:w="5" w:type="dxa"/>
              <w:right w:w="113" w:type="dxa"/>
            </w:tcMar>
            <w:hideMark/>
          </w:tcPr>
          <w:p w14:paraId="640BCB7D" w14:textId="77777777" w:rsidR="00321D81" w:rsidRDefault="00653EB2">
            <w:pPr>
              <w:numPr>
                <w:ilvl w:val="0"/>
                <w:numId w:val="5"/>
              </w:numPr>
              <w:pBdr>
                <w:left w:val="none" w:sz="0" w:space="9" w:color="auto"/>
              </w:pBdr>
              <w:ind w:hanging="411"/>
              <w:rPr>
                <w:color w:val="000000"/>
                <w:sz w:val="16"/>
                <w:szCs w:val="16"/>
              </w:rPr>
            </w:pPr>
            <w:r>
              <w:rPr>
                <w:rFonts w:ascii="Verdana" w:eastAsia="Verdana" w:hAnsi="Verdana" w:cs="Verdana"/>
                <w:color w:val="000000"/>
                <w:sz w:val="16"/>
                <w:szCs w:val="16"/>
              </w:rPr>
              <w:t xml:space="preserve">I had to pay the full cost of laundering my uniform </w:t>
            </w:r>
            <w:r>
              <w:rPr>
                <w:rFonts w:ascii="Verdana" w:eastAsia="Verdana" w:hAnsi="Verdana" w:cs="Verdana"/>
                <w:i/>
                <w:iCs/>
                <w:color w:val="000000"/>
                <w:sz w:val="16"/>
                <w:szCs w:val="16"/>
              </w:rPr>
              <w:t>and</w:t>
            </w:r>
            <w:r>
              <w:rPr>
                <w:rFonts w:ascii="Verdana" w:eastAsia="Verdana" w:hAnsi="Verdana" w:cs="Verdana"/>
                <w:color w:val="000000"/>
                <w:sz w:val="16"/>
                <w:szCs w:val="16"/>
              </w:rPr>
              <w:t xml:space="preserve"> </w:t>
            </w:r>
          </w:p>
        </w:tc>
        <w:tc>
          <w:tcPr>
            <w:tcW w:w="5087" w:type="dxa"/>
            <w:tcMar>
              <w:top w:w="5" w:type="dxa"/>
              <w:left w:w="113" w:type="dxa"/>
              <w:bottom w:w="5" w:type="dxa"/>
              <w:right w:w="113" w:type="dxa"/>
            </w:tcMar>
            <w:hideMark/>
          </w:tcPr>
          <w:p w14:paraId="338A6DE0" w14:textId="77777777" w:rsidR="00321D81" w:rsidRDefault="00321D81">
            <w:pPr>
              <w:rPr>
                <w:rFonts w:ascii="Verdana" w:eastAsia="Verdana" w:hAnsi="Verdana" w:cs="Verdana"/>
                <w:color w:val="000000"/>
                <w:sz w:val="16"/>
                <w:szCs w:val="16"/>
              </w:rPr>
            </w:pPr>
          </w:p>
          <w:p w14:paraId="60A600B1" w14:textId="77777777" w:rsidR="00321D81" w:rsidRDefault="00653EB2">
            <w:pPr>
              <w:numPr>
                <w:ilvl w:val="0"/>
                <w:numId w:val="6"/>
              </w:numPr>
              <w:pBdr>
                <w:left w:val="none" w:sz="0" w:space="9" w:color="auto"/>
              </w:pBdr>
              <w:ind w:hanging="411"/>
              <w:rPr>
                <w:color w:val="000000"/>
                <w:sz w:val="16"/>
                <w:szCs w:val="16"/>
              </w:rPr>
            </w:pPr>
            <w:r>
              <w:rPr>
                <w:rFonts w:ascii="Verdana" w:eastAsia="Verdana" w:hAnsi="Verdana" w:cs="Verdana"/>
                <w:color w:val="000000"/>
                <w:sz w:val="16"/>
                <w:szCs w:val="16"/>
              </w:rPr>
              <w:t>I have not alr</w:t>
            </w:r>
            <w:r>
              <w:rPr>
                <w:rFonts w:ascii="Verdana" w:eastAsia="Verdana" w:hAnsi="Verdana" w:cs="Verdana"/>
                <w:color w:val="000000"/>
                <w:sz w:val="16"/>
                <w:szCs w:val="16"/>
              </w:rPr>
              <w:t xml:space="preserve">eady had tax relief for the cost of laundering my uniform. </w:t>
            </w:r>
          </w:p>
          <w:p w14:paraId="5B7569BB" w14:textId="77777777" w:rsidR="00321D81" w:rsidRDefault="00321D81">
            <w:pPr>
              <w:rPr>
                <w:rFonts w:ascii="Verdana" w:eastAsia="Verdana" w:hAnsi="Verdana" w:cs="Verdana"/>
                <w:color w:val="000000"/>
                <w:sz w:val="16"/>
                <w:szCs w:val="16"/>
              </w:rPr>
            </w:pPr>
          </w:p>
        </w:tc>
      </w:tr>
    </w:tbl>
    <w:p w14:paraId="5F088F25" w14:textId="77777777" w:rsidR="00321D81" w:rsidRDefault="00653EB2">
      <w:pPr>
        <w:pBdr>
          <w:bottom w:val="single" w:sz="6" w:space="1" w:color="000000"/>
        </w:pBdr>
        <w:shd w:val="clear" w:color="auto" w:fill="D2F0FE"/>
        <w:rPr>
          <w:sz w:val="18"/>
          <w:szCs w:val="18"/>
        </w:rPr>
      </w:pPr>
      <w:r>
        <w:rPr>
          <w:rFonts w:ascii="Verdana" w:eastAsia="Verdana" w:hAnsi="Verdana" w:cs="Verdana"/>
          <w:sz w:val="18"/>
          <w:szCs w:val="18"/>
        </w:rPr>
        <w:t>Signed:</w:t>
      </w:r>
      <w:r>
        <w:rPr>
          <w:rFonts w:ascii="Verdana" w:eastAsia="Verdana" w:hAnsi="Verdana" w:cs="Verdana"/>
          <w:sz w:val="18"/>
          <w:szCs w:val="18"/>
        </w:rPr>
        <w:tab/>
        <w:t xml:space="preserve"> </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t>Date:</w:t>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r>
        <w:rPr>
          <w:rFonts w:ascii="Verdana" w:eastAsia="Verdana" w:hAnsi="Verdana" w:cs="Verdana"/>
          <w:sz w:val="18"/>
          <w:szCs w:val="18"/>
        </w:rPr>
        <w:tab/>
      </w:r>
    </w:p>
    <w:p w14:paraId="66685641" w14:textId="77777777" w:rsidR="00321D81" w:rsidRDefault="00653EB2">
      <w:pPr>
        <w:pBdr>
          <w:top w:val="single" w:sz="6" w:space="1" w:color="000000"/>
        </w:pBdr>
        <w:jc w:val="center"/>
        <w:rPr>
          <w:sz w:val="22"/>
          <w:szCs w:val="22"/>
        </w:rPr>
      </w:pPr>
      <w:r>
        <w:rPr>
          <w:rFonts w:ascii="Verdana" w:eastAsia="Verdana" w:hAnsi="Verdana" w:cs="Verdana"/>
          <w:b/>
          <w:bCs/>
          <w:color w:val="002060"/>
          <w:sz w:val="22"/>
          <w:szCs w:val="22"/>
        </w:rPr>
        <w:t>Tax Relief for costs of Cleaning Uniforms</w:t>
      </w:r>
    </w:p>
    <w:p w14:paraId="4BC1F752" w14:textId="77777777" w:rsidR="00321D81" w:rsidRDefault="00321D81">
      <w:pPr>
        <w:jc w:val="both"/>
        <w:rPr>
          <w:rFonts w:ascii="Verdana" w:eastAsia="Verdana" w:hAnsi="Verdana" w:cs="Verdana"/>
          <w:b/>
          <w:bCs/>
          <w:sz w:val="18"/>
          <w:szCs w:val="18"/>
        </w:rPr>
      </w:pPr>
    </w:p>
    <w:p w14:paraId="6B39DA5B" w14:textId="77777777" w:rsidR="00321D81" w:rsidRDefault="00653EB2">
      <w:pPr>
        <w:jc w:val="both"/>
        <w:rPr>
          <w:sz w:val="18"/>
          <w:szCs w:val="18"/>
        </w:rPr>
      </w:pPr>
      <w:r>
        <w:rPr>
          <w:rFonts w:ascii="Verdana" w:eastAsia="Verdana" w:hAnsi="Verdana" w:cs="Verdana"/>
          <w:b/>
          <w:bCs/>
          <w:sz w:val="18"/>
          <w:szCs w:val="18"/>
        </w:rPr>
        <w:t xml:space="preserve">Midwives </w:t>
      </w:r>
      <w:r>
        <w:rPr>
          <w:rFonts w:ascii="Verdana" w:eastAsia="Verdana" w:hAnsi="Verdana" w:cs="Verdana"/>
          <w:sz w:val="18"/>
          <w:szCs w:val="18"/>
        </w:rPr>
        <w:t xml:space="preserve">and Nurses </w:t>
      </w:r>
      <w:proofErr w:type="gramStart"/>
      <w:r>
        <w:rPr>
          <w:rFonts w:ascii="Verdana" w:eastAsia="Verdana" w:hAnsi="Verdana" w:cs="Verdana"/>
          <w:sz w:val="18"/>
          <w:szCs w:val="18"/>
        </w:rPr>
        <w:t>are able to</w:t>
      </w:r>
      <w:proofErr w:type="gramEnd"/>
      <w:r>
        <w:rPr>
          <w:rFonts w:ascii="Verdana" w:eastAsia="Verdana" w:hAnsi="Verdana" w:cs="Verdana"/>
          <w:sz w:val="18"/>
          <w:szCs w:val="18"/>
        </w:rPr>
        <w:t xml:space="preserve"> claim a tax refund for the costs of laundering their uniforms. Find details below on </w:t>
      </w:r>
      <w:r>
        <w:rPr>
          <w:rFonts w:ascii="Verdana" w:eastAsia="Verdana" w:hAnsi="Verdana" w:cs="Verdana"/>
          <w:sz w:val="18"/>
          <w:szCs w:val="18"/>
        </w:rPr>
        <w:t xml:space="preserve">whether you are entitled to tax relief for laundry costs and how to claim.  </w:t>
      </w:r>
      <w:r>
        <w:rPr>
          <w:rFonts w:ascii="Verdana" w:eastAsia="Verdana" w:hAnsi="Verdana" w:cs="Verdana"/>
          <w:i/>
          <w:iCs/>
          <w:sz w:val="18"/>
          <w:szCs w:val="18"/>
        </w:rPr>
        <w:t>This covers both registered and non-registered nurses, and includes student midwives and nurses, nursing assistants and healthcare assistants and healthcare workers.</w:t>
      </w:r>
    </w:p>
    <w:p w14:paraId="257ABF89" w14:textId="77777777" w:rsidR="00321D81" w:rsidRDefault="00321D81">
      <w:pPr>
        <w:rPr>
          <w:rFonts w:ascii="Verdana" w:eastAsia="Verdana" w:hAnsi="Verdana" w:cs="Verdana"/>
          <w:sz w:val="18"/>
          <w:szCs w:val="18"/>
        </w:rPr>
      </w:pPr>
    </w:p>
    <w:p w14:paraId="7112A297" w14:textId="77777777" w:rsidR="00321D81" w:rsidRDefault="00653EB2">
      <w:pPr>
        <w:rPr>
          <w:sz w:val="18"/>
          <w:szCs w:val="18"/>
        </w:rPr>
      </w:pPr>
      <w:r>
        <w:rPr>
          <w:rFonts w:ascii="Verdana" w:eastAsia="Verdana" w:hAnsi="Verdana" w:cs="Verdana"/>
          <w:b/>
          <w:bCs/>
          <w:sz w:val="18"/>
          <w:szCs w:val="18"/>
        </w:rPr>
        <w:t xml:space="preserve">In what circumstances is tax relief available? </w:t>
      </w:r>
    </w:p>
    <w:p w14:paraId="72F4610E" w14:textId="77777777" w:rsidR="00321D81" w:rsidRDefault="00653EB2">
      <w:pPr>
        <w:shd w:val="clear" w:color="auto" w:fill="D2F0FE"/>
        <w:jc w:val="both"/>
        <w:rPr>
          <w:sz w:val="18"/>
          <w:szCs w:val="18"/>
        </w:rPr>
      </w:pPr>
      <w:r>
        <w:rPr>
          <w:rFonts w:ascii="Verdana" w:eastAsia="Verdana" w:hAnsi="Verdana" w:cs="Verdana"/>
          <w:sz w:val="18"/>
          <w:szCs w:val="18"/>
        </w:rPr>
        <w:t>You are entitled to tax relief if:</w:t>
      </w:r>
    </w:p>
    <w:p w14:paraId="243C4D00" w14:textId="77777777" w:rsidR="00321D81" w:rsidRDefault="00653EB2">
      <w:pPr>
        <w:numPr>
          <w:ilvl w:val="0"/>
          <w:numId w:val="7"/>
        </w:numPr>
        <w:pBdr>
          <w:left w:val="none" w:sz="0" w:space="8" w:color="auto"/>
        </w:pBdr>
        <w:shd w:val="clear" w:color="auto" w:fill="D2F0FE"/>
        <w:ind w:left="360" w:hanging="417"/>
        <w:rPr>
          <w:sz w:val="18"/>
          <w:szCs w:val="18"/>
        </w:rPr>
      </w:pPr>
      <w:r>
        <w:rPr>
          <w:rFonts w:ascii="Verdana" w:eastAsia="Verdana" w:hAnsi="Verdana" w:cs="Verdana"/>
          <w:sz w:val="18"/>
          <w:szCs w:val="18"/>
        </w:rPr>
        <w:t xml:space="preserve">You are required to wear a uniform and </w:t>
      </w:r>
      <w:proofErr w:type="gramStart"/>
      <w:r>
        <w:rPr>
          <w:rFonts w:ascii="Verdana" w:eastAsia="Verdana" w:hAnsi="Verdana" w:cs="Verdana"/>
          <w:sz w:val="18"/>
          <w:szCs w:val="18"/>
        </w:rPr>
        <w:t>have to</w:t>
      </w:r>
      <w:proofErr w:type="gramEnd"/>
      <w:r>
        <w:rPr>
          <w:rFonts w:ascii="Verdana" w:eastAsia="Verdana" w:hAnsi="Verdana" w:cs="Verdana"/>
          <w:sz w:val="18"/>
          <w:szCs w:val="18"/>
        </w:rPr>
        <w:t xml:space="preserve"> pay for the cleaning of the uniform yourself.</w:t>
      </w:r>
    </w:p>
    <w:p w14:paraId="3862B6AB" w14:textId="77777777" w:rsidR="00321D81" w:rsidRDefault="00321D81">
      <w:pPr>
        <w:shd w:val="clear" w:color="auto" w:fill="D2F0FE"/>
        <w:jc w:val="both"/>
        <w:rPr>
          <w:rFonts w:ascii="Verdana" w:eastAsia="Verdana" w:hAnsi="Verdana" w:cs="Verdana"/>
          <w:sz w:val="18"/>
          <w:szCs w:val="18"/>
        </w:rPr>
      </w:pPr>
    </w:p>
    <w:p w14:paraId="3E068467" w14:textId="77777777" w:rsidR="00321D81" w:rsidRDefault="00653EB2">
      <w:pPr>
        <w:shd w:val="clear" w:color="auto" w:fill="D2F0FE"/>
        <w:jc w:val="both"/>
        <w:rPr>
          <w:sz w:val="18"/>
          <w:szCs w:val="18"/>
        </w:rPr>
      </w:pPr>
      <w:r>
        <w:rPr>
          <w:rFonts w:ascii="Verdana" w:eastAsia="Verdana" w:hAnsi="Verdana" w:cs="Verdana"/>
          <w:sz w:val="18"/>
          <w:szCs w:val="18"/>
        </w:rPr>
        <w:t>You cannot claim if:</w:t>
      </w:r>
    </w:p>
    <w:p w14:paraId="1B124BCC" w14:textId="77777777" w:rsidR="00321D81" w:rsidRDefault="00653EB2">
      <w:pPr>
        <w:numPr>
          <w:ilvl w:val="0"/>
          <w:numId w:val="8"/>
        </w:numPr>
        <w:pBdr>
          <w:left w:val="none" w:sz="0" w:space="8" w:color="auto"/>
        </w:pBdr>
        <w:shd w:val="clear" w:color="auto" w:fill="D2F0FE"/>
        <w:ind w:left="360" w:hanging="417"/>
        <w:rPr>
          <w:sz w:val="18"/>
          <w:szCs w:val="18"/>
        </w:rPr>
      </w:pPr>
      <w:r>
        <w:rPr>
          <w:rFonts w:ascii="Verdana" w:eastAsia="Verdana" w:hAnsi="Verdana" w:cs="Verdana"/>
          <w:sz w:val="18"/>
          <w:szCs w:val="18"/>
        </w:rPr>
        <w:t>Your employer pays</w:t>
      </w:r>
    </w:p>
    <w:p w14:paraId="27F28590" w14:textId="77777777" w:rsidR="00321D81" w:rsidRDefault="00653EB2">
      <w:pPr>
        <w:numPr>
          <w:ilvl w:val="0"/>
          <w:numId w:val="8"/>
        </w:numPr>
        <w:pBdr>
          <w:left w:val="none" w:sz="0" w:space="8" w:color="auto"/>
        </w:pBdr>
        <w:shd w:val="clear" w:color="auto" w:fill="D2F0FE"/>
        <w:ind w:left="360" w:hanging="417"/>
        <w:rPr>
          <w:sz w:val="18"/>
          <w:szCs w:val="18"/>
        </w:rPr>
      </w:pPr>
      <w:r>
        <w:rPr>
          <w:rFonts w:ascii="Verdana" w:eastAsia="Verdana" w:hAnsi="Verdana" w:cs="Verdana"/>
          <w:sz w:val="18"/>
          <w:szCs w:val="18"/>
        </w:rPr>
        <w:t xml:space="preserve">Your employer provides cleaning </w:t>
      </w:r>
      <w:r>
        <w:rPr>
          <w:rFonts w:ascii="Verdana" w:eastAsia="Verdana" w:hAnsi="Verdana" w:cs="Verdana"/>
          <w:sz w:val="18"/>
          <w:szCs w:val="18"/>
        </w:rPr>
        <w:t>tokens</w:t>
      </w:r>
    </w:p>
    <w:p w14:paraId="1DFA9E7C" w14:textId="77777777" w:rsidR="00321D81" w:rsidRDefault="00653EB2">
      <w:pPr>
        <w:numPr>
          <w:ilvl w:val="0"/>
          <w:numId w:val="8"/>
        </w:numPr>
        <w:pBdr>
          <w:left w:val="none" w:sz="0" w:space="8" w:color="auto"/>
        </w:pBdr>
        <w:shd w:val="clear" w:color="auto" w:fill="D2F0FE"/>
        <w:ind w:left="360" w:hanging="417"/>
        <w:rPr>
          <w:sz w:val="18"/>
          <w:szCs w:val="18"/>
        </w:rPr>
      </w:pPr>
      <w:r>
        <w:rPr>
          <w:rFonts w:ascii="Verdana" w:eastAsia="Verdana" w:hAnsi="Verdana" w:cs="Verdana"/>
          <w:sz w:val="18"/>
          <w:szCs w:val="18"/>
        </w:rPr>
        <w:t>Free cleaning facilities are available for you to use.</w:t>
      </w:r>
    </w:p>
    <w:p w14:paraId="329EC53A" w14:textId="77777777" w:rsidR="00321D81" w:rsidRDefault="00653EB2">
      <w:pPr>
        <w:numPr>
          <w:ilvl w:val="0"/>
          <w:numId w:val="8"/>
        </w:numPr>
        <w:pBdr>
          <w:left w:val="none" w:sz="0" w:space="8" w:color="auto"/>
        </w:pBdr>
        <w:shd w:val="clear" w:color="auto" w:fill="D2F0FE"/>
        <w:ind w:left="360" w:hanging="417"/>
        <w:rPr>
          <w:sz w:val="18"/>
          <w:szCs w:val="18"/>
        </w:rPr>
      </w:pPr>
      <w:r>
        <w:rPr>
          <w:rFonts w:ascii="Verdana" w:eastAsia="Verdana" w:hAnsi="Verdana" w:cs="Verdana"/>
          <w:sz w:val="18"/>
          <w:szCs w:val="18"/>
        </w:rPr>
        <w:t>You do not have to wear a uniform to do your job</w:t>
      </w:r>
    </w:p>
    <w:p w14:paraId="1001152B" w14:textId="77777777" w:rsidR="00321D81" w:rsidRDefault="00653EB2">
      <w:pPr>
        <w:numPr>
          <w:ilvl w:val="0"/>
          <w:numId w:val="8"/>
        </w:numPr>
        <w:pBdr>
          <w:left w:val="none" w:sz="0" w:space="8" w:color="auto"/>
        </w:pBdr>
        <w:shd w:val="clear" w:color="auto" w:fill="D2F0FE"/>
        <w:ind w:left="360" w:hanging="417"/>
        <w:jc w:val="both"/>
        <w:rPr>
          <w:sz w:val="18"/>
          <w:szCs w:val="18"/>
        </w:rPr>
      </w:pPr>
      <w:r>
        <w:rPr>
          <w:rFonts w:ascii="Verdana" w:eastAsia="Verdana" w:hAnsi="Verdana" w:cs="Verdana"/>
          <w:b/>
          <w:bCs/>
          <w:sz w:val="18"/>
          <w:szCs w:val="18"/>
        </w:rPr>
        <w:t>You cannot claim for any years which you have already received tax relief.</w:t>
      </w:r>
    </w:p>
    <w:p w14:paraId="1495D6F5" w14:textId="77777777" w:rsidR="00321D81" w:rsidRDefault="00653EB2">
      <w:pPr>
        <w:rPr>
          <w:sz w:val="18"/>
          <w:szCs w:val="18"/>
        </w:rPr>
      </w:pPr>
      <w:r>
        <w:rPr>
          <w:rFonts w:ascii="Verdana" w:eastAsia="Verdana" w:hAnsi="Verdana" w:cs="Verdana"/>
          <w:b/>
          <w:bCs/>
          <w:sz w:val="18"/>
          <w:szCs w:val="18"/>
        </w:rPr>
        <w:t>How do I claim?</w:t>
      </w:r>
    </w:p>
    <w:p w14:paraId="536441A8" w14:textId="77777777" w:rsidR="00321D81" w:rsidRDefault="00653EB2">
      <w:pPr>
        <w:numPr>
          <w:ilvl w:val="0"/>
          <w:numId w:val="9"/>
        </w:numPr>
        <w:pBdr>
          <w:left w:val="none" w:sz="0" w:space="8" w:color="auto"/>
        </w:pBdr>
        <w:shd w:val="clear" w:color="auto" w:fill="D2F0FE"/>
        <w:ind w:left="360" w:hanging="417"/>
        <w:jc w:val="both"/>
        <w:rPr>
          <w:sz w:val="18"/>
          <w:szCs w:val="18"/>
        </w:rPr>
      </w:pPr>
      <w:r>
        <w:rPr>
          <w:rFonts w:ascii="Verdana" w:eastAsia="Verdana" w:hAnsi="Verdana" w:cs="Verdana"/>
          <w:sz w:val="18"/>
          <w:szCs w:val="18"/>
        </w:rPr>
        <w:t>Complete the form on the reverse of this document to c</w:t>
      </w:r>
      <w:r>
        <w:rPr>
          <w:rFonts w:ascii="Verdana" w:eastAsia="Verdana" w:hAnsi="Verdana" w:cs="Verdana"/>
          <w:sz w:val="18"/>
          <w:szCs w:val="18"/>
        </w:rPr>
        <w:t xml:space="preserve">laim tax relief. </w:t>
      </w:r>
    </w:p>
    <w:p w14:paraId="48379CE7" w14:textId="77777777" w:rsidR="00321D81" w:rsidRDefault="00321D81">
      <w:pPr>
        <w:shd w:val="clear" w:color="auto" w:fill="D2F0FE"/>
        <w:rPr>
          <w:rFonts w:ascii="Verdana" w:eastAsia="Verdana" w:hAnsi="Verdana" w:cs="Verdana"/>
          <w:sz w:val="18"/>
          <w:szCs w:val="18"/>
        </w:rPr>
      </w:pPr>
    </w:p>
    <w:p w14:paraId="188B1FB7" w14:textId="77777777" w:rsidR="00321D81" w:rsidRDefault="00653EB2">
      <w:pPr>
        <w:shd w:val="clear" w:color="auto" w:fill="D2F0FE"/>
        <w:rPr>
          <w:sz w:val="18"/>
          <w:szCs w:val="18"/>
        </w:rPr>
      </w:pPr>
      <w:r>
        <w:rPr>
          <w:rFonts w:ascii="Verdana" w:eastAsia="Verdana" w:hAnsi="Verdana" w:cs="Verdana"/>
          <w:sz w:val="18"/>
          <w:szCs w:val="18"/>
        </w:rPr>
        <w:t xml:space="preserve">Remember to enter your NI number which can be found on: </w:t>
      </w:r>
    </w:p>
    <w:p w14:paraId="2C4C6222" w14:textId="77777777" w:rsidR="00321D81" w:rsidRDefault="00653EB2">
      <w:pPr>
        <w:numPr>
          <w:ilvl w:val="0"/>
          <w:numId w:val="10"/>
        </w:numPr>
        <w:pBdr>
          <w:left w:val="none" w:sz="0" w:space="8" w:color="auto"/>
        </w:pBdr>
        <w:shd w:val="clear" w:color="auto" w:fill="D2F0FE"/>
        <w:ind w:left="360" w:hanging="417"/>
        <w:rPr>
          <w:sz w:val="18"/>
          <w:szCs w:val="18"/>
        </w:rPr>
      </w:pPr>
      <w:r>
        <w:rPr>
          <w:rFonts w:ascii="Verdana" w:eastAsia="Verdana" w:hAnsi="Verdana" w:cs="Verdana"/>
          <w:sz w:val="18"/>
          <w:szCs w:val="18"/>
        </w:rPr>
        <w:t>P60 form – this is the form you are given in April that tells you your total pay for the year</w:t>
      </w:r>
    </w:p>
    <w:p w14:paraId="095D841A" w14:textId="77777777" w:rsidR="00321D81" w:rsidRDefault="00653EB2">
      <w:pPr>
        <w:numPr>
          <w:ilvl w:val="0"/>
          <w:numId w:val="11"/>
        </w:numPr>
        <w:pBdr>
          <w:left w:val="none" w:sz="0" w:space="8" w:color="auto"/>
        </w:pBdr>
        <w:shd w:val="clear" w:color="auto" w:fill="D2F0FE"/>
        <w:ind w:left="360" w:hanging="417"/>
        <w:rPr>
          <w:sz w:val="18"/>
          <w:szCs w:val="18"/>
        </w:rPr>
      </w:pPr>
      <w:r>
        <w:rPr>
          <w:rFonts w:ascii="Verdana" w:eastAsia="Verdana" w:hAnsi="Verdana" w:cs="Verdana"/>
          <w:sz w:val="18"/>
          <w:szCs w:val="18"/>
        </w:rPr>
        <w:t>Any letter from the Tax Office or the Department of Social Security</w:t>
      </w:r>
    </w:p>
    <w:p w14:paraId="63A19370" w14:textId="77777777" w:rsidR="00321D81" w:rsidRDefault="00653EB2">
      <w:pPr>
        <w:numPr>
          <w:ilvl w:val="0"/>
          <w:numId w:val="11"/>
        </w:numPr>
        <w:pBdr>
          <w:left w:val="none" w:sz="0" w:space="8" w:color="auto"/>
        </w:pBdr>
        <w:shd w:val="clear" w:color="auto" w:fill="D2F0FE"/>
        <w:ind w:left="360" w:hanging="417"/>
        <w:rPr>
          <w:sz w:val="18"/>
          <w:szCs w:val="18"/>
        </w:rPr>
      </w:pPr>
      <w:r>
        <w:rPr>
          <w:rFonts w:ascii="Verdana" w:eastAsia="Verdana" w:hAnsi="Verdana" w:cs="Verdana"/>
          <w:sz w:val="18"/>
          <w:szCs w:val="18"/>
        </w:rPr>
        <w:t xml:space="preserve">Your </w:t>
      </w:r>
      <w:proofErr w:type="spellStart"/>
      <w:r>
        <w:rPr>
          <w:rFonts w:ascii="Verdana" w:eastAsia="Verdana" w:hAnsi="Verdana" w:cs="Verdana"/>
          <w:sz w:val="18"/>
          <w:szCs w:val="18"/>
        </w:rPr>
        <w:t>payslip</w:t>
      </w:r>
      <w:proofErr w:type="spellEnd"/>
    </w:p>
    <w:p w14:paraId="48A22028" w14:textId="77777777" w:rsidR="00321D81" w:rsidRDefault="00321D81">
      <w:pPr>
        <w:shd w:val="clear" w:color="auto" w:fill="D2F0FE"/>
        <w:rPr>
          <w:rFonts w:ascii="Verdana" w:eastAsia="Verdana" w:hAnsi="Verdana" w:cs="Verdana"/>
          <w:sz w:val="18"/>
          <w:szCs w:val="18"/>
        </w:rPr>
      </w:pPr>
    </w:p>
    <w:p w14:paraId="0EB86AA9" w14:textId="77777777" w:rsidR="00321D81" w:rsidRDefault="00653EB2">
      <w:pPr>
        <w:shd w:val="clear" w:color="auto" w:fill="D2F0FE"/>
        <w:rPr>
          <w:sz w:val="22"/>
          <w:szCs w:val="22"/>
        </w:rPr>
      </w:pPr>
      <w:r>
        <w:rPr>
          <w:rFonts w:ascii="Verdana" w:eastAsia="Verdana" w:hAnsi="Verdana" w:cs="Verdana"/>
          <w:sz w:val="18"/>
          <w:szCs w:val="18"/>
        </w:rPr>
        <w:t xml:space="preserve">And will look </w:t>
      </w:r>
      <w:proofErr w:type="gramStart"/>
      <w:r>
        <w:rPr>
          <w:rFonts w:ascii="Verdana" w:eastAsia="Verdana" w:hAnsi="Verdana" w:cs="Verdana"/>
          <w:sz w:val="18"/>
          <w:szCs w:val="18"/>
        </w:rPr>
        <w:t>similar to</w:t>
      </w:r>
      <w:proofErr w:type="gramEnd"/>
      <w:r>
        <w:rPr>
          <w:rFonts w:ascii="Verdana" w:eastAsia="Verdana" w:hAnsi="Verdana" w:cs="Verdana"/>
          <w:sz w:val="18"/>
          <w:szCs w:val="18"/>
        </w:rPr>
        <w:t xml:space="preserve"> this </w:t>
      </w:r>
      <w:r>
        <w:rPr>
          <w:rFonts w:ascii="Georgia" w:eastAsia="Georgia" w:hAnsi="Georgia" w:cs="Georgia"/>
          <w:sz w:val="22"/>
          <w:szCs w:val="22"/>
        </w:rPr>
        <w:t>AB 12 34 56 C</w:t>
      </w:r>
      <w:r>
        <w:rPr>
          <w:rFonts w:ascii="Verdana" w:eastAsia="Verdana" w:hAnsi="Verdana" w:cs="Verdana"/>
          <w:sz w:val="18"/>
          <w:szCs w:val="18"/>
        </w:rPr>
        <w:t xml:space="preserve"> Please note that without it your claim will not be processed. </w:t>
      </w:r>
    </w:p>
    <w:p w14:paraId="53E09DD9" w14:textId="77777777" w:rsidR="00321D81" w:rsidRDefault="00653EB2">
      <w:pPr>
        <w:rPr>
          <w:sz w:val="18"/>
          <w:szCs w:val="18"/>
        </w:rPr>
      </w:pPr>
      <w:r>
        <w:rPr>
          <w:rFonts w:ascii="Verdana" w:eastAsia="Verdana" w:hAnsi="Verdana" w:cs="Verdana"/>
          <w:b/>
          <w:bCs/>
          <w:sz w:val="18"/>
          <w:szCs w:val="18"/>
        </w:rPr>
        <w:t>Where do I send the claim form?</w:t>
      </w:r>
    </w:p>
    <w:p w14:paraId="6B148078" w14:textId="77777777" w:rsidR="00321D81" w:rsidRDefault="00653EB2">
      <w:pPr>
        <w:shd w:val="clear" w:color="auto" w:fill="D2F0FE"/>
        <w:jc w:val="both"/>
        <w:rPr>
          <w:sz w:val="18"/>
          <w:szCs w:val="18"/>
        </w:rPr>
      </w:pPr>
      <w:r>
        <w:rPr>
          <w:rFonts w:ascii="Verdana" w:eastAsia="Verdana" w:hAnsi="Verdana" w:cs="Verdana"/>
          <w:sz w:val="18"/>
          <w:szCs w:val="18"/>
        </w:rPr>
        <w:t>When you have completed and signed the form, send it to your Tax Office.  The address will be shown on any l</w:t>
      </w:r>
      <w:r>
        <w:rPr>
          <w:rFonts w:ascii="Verdana" w:eastAsia="Verdana" w:hAnsi="Verdana" w:cs="Verdana"/>
          <w:sz w:val="18"/>
          <w:szCs w:val="18"/>
        </w:rPr>
        <w:t>etter from them or your employer’s payroll department will be able to tell you.</w:t>
      </w:r>
    </w:p>
    <w:p w14:paraId="0C91785A" w14:textId="77777777" w:rsidR="00321D81" w:rsidRDefault="00653EB2">
      <w:pPr>
        <w:rPr>
          <w:sz w:val="18"/>
          <w:szCs w:val="18"/>
        </w:rPr>
      </w:pPr>
      <w:r>
        <w:rPr>
          <w:rFonts w:ascii="Verdana" w:eastAsia="Verdana" w:hAnsi="Verdana" w:cs="Verdana"/>
          <w:b/>
          <w:bCs/>
          <w:sz w:val="18"/>
          <w:szCs w:val="18"/>
        </w:rPr>
        <w:t>How much relief will I get and how will I be paid?</w:t>
      </w:r>
    </w:p>
    <w:p w14:paraId="43C2D8CE" w14:textId="77777777" w:rsidR="00321D81" w:rsidRDefault="00653EB2">
      <w:pPr>
        <w:shd w:val="clear" w:color="auto" w:fill="D2F0FE"/>
        <w:jc w:val="both"/>
        <w:rPr>
          <w:sz w:val="18"/>
          <w:szCs w:val="18"/>
        </w:rPr>
      </w:pPr>
      <w:r>
        <w:rPr>
          <w:rFonts w:ascii="Verdana" w:eastAsia="Verdana" w:hAnsi="Verdana" w:cs="Verdana"/>
          <w:sz w:val="18"/>
          <w:szCs w:val="18"/>
        </w:rPr>
        <w:t>Your tax relief will be given in your pay by means of a change in your tax coding.  You will be given tax relief on £100 of l</w:t>
      </w:r>
      <w:r>
        <w:rPr>
          <w:rFonts w:ascii="Verdana" w:eastAsia="Verdana" w:hAnsi="Verdana" w:cs="Verdana"/>
          <w:sz w:val="18"/>
          <w:szCs w:val="18"/>
        </w:rPr>
        <w:t>aundry costs on previous years up to 5 April 2014 and £125 from 6 April 2014 onwards which also includes the current tax year.  If you pay tax at the basic rate this will reduce your tax bill by £25 over the course of the year.  The RCM have agreed this am</w:t>
      </w:r>
      <w:r>
        <w:rPr>
          <w:rFonts w:ascii="Verdana" w:eastAsia="Verdana" w:hAnsi="Verdana" w:cs="Verdana"/>
          <w:sz w:val="18"/>
          <w:szCs w:val="18"/>
        </w:rPr>
        <w:t xml:space="preserve">ount with HMRC.  </w:t>
      </w:r>
    </w:p>
    <w:p w14:paraId="250434F3" w14:textId="77777777" w:rsidR="00321D81" w:rsidRDefault="00653EB2">
      <w:pPr>
        <w:jc w:val="both"/>
        <w:rPr>
          <w:sz w:val="18"/>
          <w:szCs w:val="18"/>
        </w:rPr>
      </w:pPr>
      <w:r>
        <w:rPr>
          <w:rFonts w:ascii="Verdana" w:eastAsia="Verdana" w:hAnsi="Verdana" w:cs="Verdana"/>
          <w:b/>
          <w:bCs/>
          <w:sz w:val="18"/>
          <w:szCs w:val="18"/>
        </w:rPr>
        <w:t>Do I need to keep receipts?</w:t>
      </w:r>
    </w:p>
    <w:p w14:paraId="2D700726" w14:textId="77777777" w:rsidR="00321D81" w:rsidRDefault="00653EB2">
      <w:pPr>
        <w:shd w:val="clear" w:color="auto" w:fill="D2F0FE"/>
        <w:jc w:val="both"/>
        <w:rPr>
          <w:sz w:val="18"/>
          <w:szCs w:val="18"/>
        </w:rPr>
      </w:pPr>
      <w:r>
        <w:rPr>
          <w:rFonts w:ascii="Verdana" w:eastAsia="Verdana" w:hAnsi="Verdana" w:cs="Verdana"/>
          <w:sz w:val="18"/>
          <w:szCs w:val="18"/>
        </w:rPr>
        <w:t>No, as we have agreed the tax relief with HMRC you do not need to have kept details of how much you spend on washing your uniform or provide receipts to support your claim.  We have also agreed amounts of relie</w:t>
      </w:r>
      <w:r>
        <w:rPr>
          <w:rFonts w:ascii="Verdana" w:eastAsia="Verdana" w:hAnsi="Verdana" w:cs="Verdana"/>
          <w:sz w:val="18"/>
          <w:szCs w:val="18"/>
        </w:rPr>
        <w:t>f for earlier years which will be reimbursed by a special adjustment to your PAYE tax code for the current year.  This special adjustment for earlier years will then be removed the following year.</w:t>
      </w:r>
    </w:p>
    <w:p w14:paraId="3DCF1179" w14:textId="77777777" w:rsidR="00321D81" w:rsidRDefault="00321D81">
      <w:pPr>
        <w:shd w:val="clear" w:color="auto" w:fill="D2F0FE"/>
        <w:jc w:val="both"/>
        <w:rPr>
          <w:rFonts w:ascii="Verdana" w:eastAsia="Verdana" w:hAnsi="Verdana" w:cs="Verdana"/>
          <w:sz w:val="18"/>
          <w:szCs w:val="18"/>
        </w:rPr>
      </w:pPr>
    </w:p>
    <w:p w14:paraId="4BDE3289" w14:textId="77777777" w:rsidR="00321D81" w:rsidRDefault="00653EB2">
      <w:pPr>
        <w:shd w:val="clear" w:color="auto" w:fill="D2F0FE"/>
        <w:jc w:val="both"/>
        <w:rPr>
          <w:sz w:val="18"/>
          <w:szCs w:val="18"/>
        </w:rPr>
      </w:pPr>
      <w:r>
        <w:rPr>
          <w:rFonts w:ascii="Verdana" w:eastAsia="Verdana" w:hAnsi="Verdana" w:cs="Verdana"/>
          <w:sz w:val="18"/>
          <w:szCs w:val="18"/>
        </w:rPr>
        <w:t>For the future, where tax relief is due it will be given a</w:t>
      </w:r>
      <w:r>
        <w:rPr>
          <w:rFonts w:ascii="Verdana" w:eastAsia="Verdana" w:hAnsi="Verdana" w:cs="Verdana"/>
          <w:sz w:val="18"/>
          <w:szCs w:val="18"/>
        </w:rPr>
        <w:t xml:space="preserve">utomatically through the tax code.  But please remember that you must tell your Tax Office if your circumstances change, so that you no longer </w:t>
      </w:r>
      <w:proofErr w:type="gramStart"/>
      <w:r>
        <w:rPr>
          <w:rFonts w:ascii="Verdana" w:eastAsia="Verdana" w:hAnsi="Verdana" w:cs="Verdana"/>
          <w:sz w:val="18"/>
          <w:szCs w:val="18"/>
        </w:rPr>
        <w:t>have to</w:t>
      </w:r>
      <w:proofErr w:type="gramEnd"/>
      <w:r>
        <w:rPr>
          <w:rFonts w:ascii="Verdana" w:eastAsia="Verdana" w:hAnsi="Verdana" w:cs="Verdana"/>
          <w:sz w:val="18"/>
          <w:szCs w:val="18"/>
        </w:rPr>
        <w:t xml:space="preserve"> meet the costs of laundering your uniforms.</w:t>
      </w:r>
    </w:p>
    <w:p w14:paraId="26459AF9" w14:textId="77777777" w:rsidR="00321D81" w:rsidRDefault="00653EB2">
      <w:pPr>
        <w:jc w:val="both"/>
        <w:rPr>
          <w:sz w:val="18"/>
          <w:szCs w:val="18"/>
        </w:rPr>
      </w:pPr>
      <w:r>
        <w:rPr>
          <w:rFonts w:ascii="Verdana" w:eastAsia="Verdana" w:hAnsi="Verdana" w:cs="Verdana"/>
          <w:b/>
          <w:bCs/>
          <w:sz w:val="18"/>
          <w:szCs w:val="18"/>
        </w:rPr>
        <w:t xml:space="preserve">Can I use this form for multiply years? </w:t>
      </w:r>
    </w:p>
    <w:p w14:paraId="5756F6D5" w14:textId="77777777" w:rsidR="00321D81" w:rsidRDefault="00653EB2">
      <w:pPr>
        <w:shd w:val="clear" w:color="auto" w:fill="D2F0FE"/>
        <w:jc w:val="both"/>
        <w:rPr>
          <w:sz w:val="18"/>
          <w:szCs w:val="18"/>
        </w:rPr>
      </w:pPr>
      <w:r>
        <w:rPr>
          <w:rFonts w:ascii="Verdana" w:eastAsia="Verdana" w:hAnsi="Verdana" w:cs="Verdana"/>
          <w:sz w:val="18"/>
          <w:szCs w:val="18"/>
        </w:rPr>
        <w:t>You can use one form</w:t>
      </w:r>
      <w:r>
        <w:rPr>
          <w:rFonts w:ascii="Verdana" w:eastAsia="Verdana" w:hAnsi="Verdana" w:cs="Verdana"/>
          <w:sz w:val="18"/>
          <w:szCs w:val="18"/>
        </w:rPr>
        <w:t xml:space="preserve"> to claim for multiple years of claims or earlier years providing you meet all the relevant conditions. Simply complete the claim form with the appropriate years and send to your current or last known Tax Office. </w:t>
      </w:r>
    </w:p>
    <w:p w14:paraId="3E4821F2" w14:textId="77777777" w:rsidR="00321D81" w:rsidRDefault="00653EB2">
      <w:pPr>
        <w:jc w:val="both"/>
        <w:rPr>
          <w:sz w:val="18"/>
          <w:szCs w:val="18"/>
        </w:rPr>
      </w:pPr>
      <w:r>
        <w:rPr>
          <w:rFonts w:ascii="Verdana" w:eastAsia="Verdana" w:hAnsi="Verdana" w:cs="Verdana"/>
          <w:b/>
          <w:bCs/>
          <w:sz w:val="18"/>
          <w:szCs w:val="18"/>
        </w:rPr>
        <w:t>I have already written to my tax office to</w:t>
      </w:r>
      <w:r>
        <w:rPr>
          <w:rFonts w:ascii="Verdana" w:eastAsia="Verdana" w:hAnsi="Verdana" w:cs="Verdana"/>
          <w:b/>
          <w:bCs/>
          <w:sz w:val="18"/>
          <w:szCs w:val="18"/>
        </w:rPr>
        <w:t xml:space="preserve"> claim relief for laundry costs, should I still complete the form? </w:t>
      </w:r>
    </w:p>
    <w:p w14:paraId="704B0F36" w14:textId="77777777" w:rsidR="00321D81" w:rsidRDefault="00653EB2">
      <w:pPr>
        <w:shd w:val="clear" w:color="auto" w:fill="D2F0FE"/>
        <w:jc w:val="both"/>
        <w:rPr>
          <w:sz w:val="18"/>
          <w:szCs w:val="18"/>
        </w:rPr>
      </w:pPr>
      <w:r>
        <w:rPr>
          <w:rFonts w:ascii="Verdana" w:eastAsia="Verdana" w:hAnsi="Verdana" w:cs="Verdana"/>
          <w:sz w:val="18"/>
          <w:szCs w:val="18"/>
        </w:rPr>
        <w:t xml:space="preserve">No, HMRC will try to deal with your claim from your letter. If they cannot process your claim due to insufficient </w:t>
      </w:r>
      <w:proofErr w:type="gramStart"/>
      <w:r>
        <w:rPr>
          <w:rFonts w:ascii="Verdana" w:eastAsia="Verdana" w:hAnsi="Verdana" w:cs="Verdana"/>
          <w:sz w:val="18"/>
          <w:szCs w:val="18"/>
        </w:rPr>
        <w:t>information</w:t>
      </w:r>
      <w:proofErr w:type="gramEnd"/>
      <w:r>
        <w:rPr>
          <w:rFonts w:ascii="Verdana" w:eastAsia="Verdana" w:hAnsi="Verdana" w:cs="Verdana"/>
          <w:sz w:val="18"/>
          <w:szCs w:val="18"/>
        </w:rPr>
        <w:t xml:space="preserve"> they will send a claim form to complete.</w:t>
      </w:r>
    </w:p>
    <w:p w14:paraId="0A9383B4" w14:textId="77777777" w:rsidR="00321D81" w:rsidRDefault="00653EB2">
      <w:pPr>
        <w:jc w:val="both"/>
        <w:rPr>
          <w:sz w:val="18"/>
          <w:szCs w:val="18"/>
        </w:rPr>
      </w:pPr>
      <w:r>
        <w:rPr>
          <w:rFonts w:ascii="Verdana" w:eastAsia="Verdana" w:hAnsi="Verdana" w:cs="Verdana"/>
          <w:b/>
          <w:bCs/>
          <w:sz w:val="18"/>
          <w:szCs w:val="18"/>
        </w:rPr>
        <w:t>How long will it take</w:t>
      </w:r>
      <w:r>
        <w:rPr>
          <w:rFonts w:ascii="Verdana" w:eastAsia="Verdana" w:hAnsi="Verdana" w:cs="Verdana"/>
          <w:b/>
          <w:bCs/>
          <w:sz w:val="18"/>
          <w:szCs w:val="18"/>
        </w:rPr>
        <w:t xml:space="preserve">? </w:t>
      </w:r>
    </w:p>
    <w:p w14:paraId="5830583F" w14:textId="77777777" w:rsidR="00321D81" w:rsidRDefault="00653EB2">
      <w:pPr>
        <w:shd w:val="clear" w:color="auto" w:fill="8DB3E2"/>
        <w:jc w:val="both"/>
        <w:rPr>
          <w:sz w:val="18"/>
          <w:szCs w:val="18"/>
        </w:rPr>
      </w:pPr>
      <w:r>
        <w:rPr>
          <w:rFonts w:ascii="Verdana" w:eastAsia="Verdana" w:hAnsi="Verdana" w:cs="Verdana"/>
          <w:sz w:val="18"/>
          <w:szCs w:val="18"/>
          <w:shd w:val="clear" w:color="auto" w:fill="D2F0FE"/>
        </w:rPr>
        <w:t xml:space="preserve">Requests are dealt with on a first come first serve basis and are aimed to be completed within 2 months. </w:t>
      </w:r>
    </w:p>
    <w:p w14:paraId="51B64A25" w14:textId="77777777" w:rsidR="00321D81" w:rsidRDefault="00321D81">
      <w:pPr>
        <w:jc w:val="both"/>
        <w:rPr>
          <w:rFonts w:ascii="Verdana" w:eastAsia="Verdana" w:hAnsi="Verdana" w:cs="Verdana"/>
          <w:sz w:val="18"/>
          <w:szCs w:val="18"/>
        </w:rPr>
      </w:pPr>
    </w:p>
    <w:p w14:paraId="59473E70" w14:textId="77777777" w:rsidR="00321D81" w:rsidRDefault="00653EB2">
      <w:pPr>
        <w:jc w:val="both"/>
        <w:rPr>
          <w:sz w:val="18"/>
          <w:szCs w:val="18"/>
        </w:rPr>
      </w:pPr>
      <w:r>
        <w:rPr>
          <w:rFonts w:ascii="Verdana" w:eastAsia="Verdana" w:hAnsi="Verdana" w:cs="Verdana"/>
          <w:sz w:val="18"/>
          <w:szCs w:val="18"/>
        </w:rPr>
        <w:t xml:space="preserve">The form is for midwives and nurses to claim tax relief for laundry costs.  It should not be used for any other purpose or by other </w:t>
      </w:r>
      <w:r>
        <w:rPr>
          <w:rFonts w:ascii="Verdana" w:eastAsia="Verdana" w:hAnsi="Verdana" w:cs="Verdana"/>
          <w:sz w:val="18"/>
          <w:szCs w:val="18"/>
        </w:rPr>
        <w:t>employees.</w:t>
      </w:r>
      <w:r>
        <w:rPr>
          <w:rFonts w:ascii="Verdana" w:eastAsia="Verdana" w:hAnsi="Verdana" w:cs="Verdana"/>
          <w:b/>
          <w:bCs/>
          <w:sz w:val="18"/>
          <w:szCs w:val="18"/>
        </w:rPr>
        <w:t xml:space="preserve"> </w:t>
      </w:r>
    </w:p>
    <w:p w14:paraId="1D333617" w14:textId="77777777" w:rsidR="00321D81" w:rsidRDefault="00321D81">
      <w:pPr>
        <w:jc w:val="both"/>
        <w:rPr>
          <w:rFonts w:ascii="Calibri" w:eastAsia="Calibri" w:hAnsi="Calibri" w:cs="Calibri"/>
          <w:sz w:val="22"/>
          <w:szCs w:val="22"/>
        </w:rPr>
      </w:pPr>
    </w:p>
    <w:sectPr w:rsidR="00321D81">
      <w:headerReference w:type="default" r:id="rId9"/>
      <w:footerReference w:type="default" r:id="rId10"/>
      <w:pgSz w:w="11906" w:h="16838"/>
      <w:pgMar w:top="2268"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FD64B" w14:textId="77777777" w:rsidR="00653EB2" w:rsidRDefault="00653EB2">
      <w:r>
        <w:separator/>
      </w:r>
    </w:p>
  </w:endnote>
  <w:endnote w:type="continuationSeparator" w:id="0">
    <w:p w14:paraId="5DD11708" w14:textId="77777777" w:rsidR="00653EB2" w:rsidRDefault="0065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1E66D" w14:textId="77777777" w:rsidR="00321D81" w:rsidRDefault="00321D81">
    <w:pPr>
      <w:rPr>
        <w:rFonts w:ascii="Arial" w:eastAsia="Arial" w:hAnsi="Arial" w:cs="Arial"/>
      </w:rPr>
    </w:pPr>
  </w:p>
  <w:p w14:paraId="6651981F" w14:textId="77777777" w:rsidR="00321D81" w:rsidRDefault="00653EB2">
    <w:pPr>
      <w:rPr>
        <w:rFonts w:ascii="Arial" w:eastAsia="Arial" w:hAnsi="Arial" w:cs="Arial"/>
      </w:rPr>
    </w:pPr>
    <w:r>
      <w:rPr>
        <w:noProof/>
      </w:rPr>
      <w:drawing>
        <wp:anchor distT="0" distB="0" distL="114300" distR="114300" simplePos="0" relativeHeight="251659264" behindDoc="1" locked="0" layoutInCell="1" allowOverlap="1" wp14:anchorId="79586E48" wp14:editId="508BBB43">
          <wp:simplePos x="0" y="0"/>
          <wp:positionH relativeFrom="column">
            <wp:posOffset>-760730</wp:posOffset>
          </wp:positionH>
          <wp:positionV relativeFrom="paragraph">
            <wp:posOffset>113411</wp:posOffset>
          </wp:positionV>
          <wp:extent cx="7639050" cy="552450"/>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42031" name=""/>
                  <pic:cNvPicPr>
                    <a:picLocks noChangeAspect="1"/>
                  </pic:cNvPicPr>
                </pic:nvPicPr>
                <pic:blipFill>
                  <a:blip r:embed="rId1"/>
                  <a:stretch>
                    <a:fillRect/>
                  </a:stretch>
                </pic:blipFill>
                <pic:spPr>
                  <a:xfrm>
                    <a:off x="0" y="0"/>
                    <a:ext cx="7639050" cy="552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5AFD9" w14:textId="77777777" w:rsidR="00653EB2" w:rsidRDefault="00653EB2">
      <w:r>
        <w:separator/>
      </w:r>
    </w:p>
  </w:footnote>
  <w:footnote w:type="continuationSeparator" w:id="0">
    <w:p w14:paraId="7A4A9869" w14:textId="77777777" w:rsidR="00653EB2" w:rsidRDefault="00653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D84CE" w14:textId="77777777" w:rsidR="00321D81" w:rsidRDefault="00653EB2">
    <w:pPr>
      <w:rPr>
        <w:rFonts w:ascii="Arial" w:eastAsia="Arial" w:hAnsi="Arial" w:cs="Arial"/>
      </w:rPr>
    </w:pPr>
    <w:r>
      <w:rPr>
        <w:noProof/>
      </w:rPr>
      <w:drawing>
        <wp:anchor distT="0" distB="0" distL="114300" distR="114300" simplePos="0" relativeHeight="251658240" behindDoc="1" locked="0" layoutInCell="1" allowOverlap="1" wp14:anchorId="2AA169D0" wp14:editId="0D651161">
          <wp:simplePos x="0" y="0"/>
          <wp:positionH relativeFrom="column">
            <wp:posOffset>-720090</wp:posOffset>
          </wp:positionH>
          <wp:positionV relativeFrom="paragraph">
            <wp:posOffset>-449580</wp:posOffset>
          </wp:positionV>
          <wp:extent cx="7562850" cy="1438275"/>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32210" name=""/>
                  <pic:cNvPicPr>
                    <a:picLocks noChangeAspect="1"/>
                  </pic:cNvPicPr>
                </pic:nvPicPr>
                <pic:blipFill>
                  <a:blip r:embed="rId1"/>
                  <a:stretch>
                    <a:fillRect/>
                  </a:stretch>
                </pic:blipFill>
                <pic:spPr>
                  <a:xfrm>
                    <a:off x="0" y="0"/>
                    <a:ext cx="7562850" cy="1438275"/>
                  </a:xfrm>
                  <a:prstGeom prst="rect">
                    <a:avLst/>
                  </a:prstGeom>
                </pic:spPr>
              </pic:pic>
            </a:graphicData>
          </a:graphic>
        </wp:anchor>
      </w:drawing>
    </w:r>
  </w:p>
  <w:p w14:paraId="2ACCC63A" w14:textId="77777777" w:rsidR="00321D81" w:rsidRDefault="00321D81">
    <w:pPr>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D2267780">
      <w:start w:val="1"/>
      <w:numFmt w:val="bullet"/>
      <w:lvlText w:val=""/>
      <w:lvlJc w:val="left"/>
      <w:pPr>
        <w:ind w:left="720" w:hanging="360"/>
      </w:pPr>
      <w:rPr>
        <w:rFonts w:ascii="Symbol" w:hAnsi="Symbol"/>
        <w:b w:val="0"/>
        <w:bCs w:val="0"/>
      </w:rPr>
    </w:lvl>
    <w:lvl w:ilvl="1" w:tplc="07E8A03E">
      <w:start w:val="1"/>
      <w:numFmt w:val="bullet"/>
      <w:lvlText w:val="o"/>
      <w:lvlJc w:val="left"/>
      <w:pPr>
        <w:tabs>
          <w:tab w:val="num" w:pos="1440"/>
        </w:tabs>
        <w:ind w:left="1440" w:hanging="360"/>
      </w:pPr>
      <w:rPr>
        <w:rFonts w:ascii="Courier New" w:hAnsi="Courier New"/>
      </w:rPr>
    </w:lvl>
    <w:lvl w:ilvl="2" w:tplc="F68C11FE">
      <w:start w:val="1"/>
      <w:numFmt w:val="bullet"/>
      <w:lvlText w:val=""/>
      <w:lvlJc w:val="left"/>
      <w:pPr>
        <w:tabs>
          <w:tab w:val="num" w:pos="2160"/>
        </w:tabs>
        <w:ind w:left="2160" w:hanging="360"/>
      </w:pPr>
      <w:rPr>
        <w:rFonts w:ascii="Wingdings" w:hAnsi="Wingdings"/>
      </w:rPr>
    </w:lvl>
    <w:lvl w:ilvl="3" w:tplc="B04284D2">
      <w:start w:val="1"/>
      <w:numFmt w:val="bullet"/>
      <w:lvlText w:val=""/>
      <w:lvlJc w:val="left"/>
      <w:pPr>
        <w:tabs>
          <w:tab w:val="num" w:pos="2880"/>
        </w:tabs>
        <w:ind w:left="2880" w:hanging="360"/>
      </w:pPr>
      <w:rPr>
        <w:rFonts w:ascii="Symbol" w:hAnsi="Symbol"/>
      </w:rPr>
    </w:lvl>
    <w:lvl w:ilvl="4" w:tplc="0F56D346">
      <w:start w:val="1"/>
      <w:numFmt w:val="bullet"/>
      <w:lvlText w:val="o"/>
      <w:lvlJc w:val="left"/>
      <w:pPr>
        <w:tabs>
          <w:tab w:val="num" w:pos="3600"/>
        </w:tabs>
        <w:ind w:left="3600" w:hanging="360"/>
      </w:pPr>
      <w:rPr>
        <w:rFonts w:ascii="Courier New" w:hAnsi="Courier New"/>
      </w:rPr>
    </w:lvl>
    <w:lvl w:ilvl="5" w:tplc="A8346372">
      <w:start w:val="1"/>
      <w:numFmt w:val="bullet"/>
      <w:lvlText w:val=""/>
      <w:lvlJc w:val="left"/>
      <w:pPr>
        <w:tabs>
          <w:tab w:val="num" w:pos="4320"/>
        </w:tabs>
        <w:ind w:left="4320" w:hanging="360"/>
      </w:pPr>
      <w:rPr>
        <w:rFonts w:ascii="Wingdings" w:hAnsi="Wingdings"/>
      </w:rPr>
    </w:lvl>
    <w:lvl w:ilvl="6" w:tplc="678A7BD2">
      <w:start w:val="1"/>
      <w:numFmt w:val="bullet"/>
      <w:lvlText w:val=""/>
      <w:lvlJc w:val="left"/>
      <w:pPr>
        <w:tabs>
          <w:tab w:val="num" w:pos="5040"/>
        </w:tabs>
        <w:ind w:left="5040" w:hanging="360"/>
      </w:pPr>
      <w:rPr>
        <w:rFonts w:ascii="Symbol" w:hAnsi="Symbol"/>
      </w:rPr>
    </w:lvl>
    <w:lvl w:ilvl="7" w:tplc="8CCC10DA">
      <w:start w:val="1"/>
      <w:numFmt w:val="bullet"/>
      <w:lvlText w:val="o"/>
      <w:lvlJc w:val="left"/>
      <w:pPr>
        <w:tabs>
          <w:tab w:val="num" w:pos="5760"/>
        </w:tabs>
        <w:ind w:left="5760" w:hanging="360"/>
      </w:pPr>
      <w:rPr>
        <w:rFonts w:ascii="Courier New" w:hAnsi="Courier New"/>
      </w:rPr>
    </w:lvl>
    <w:lvl w:ilvl="8" w:tplc="B760935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AB0EAE8">
      <w:start w:val="1"/>
      <w:numFmt w:val="bullet"/>
      <w:lvlText w:val=""/>
      <w:lvlJc w:val="left"/>
      <w:pPr>
        <w:ind w:left="720" w:hanging="360"/>
      </w:pPr>
      <w:rPr>
        <w:rFonts w:ascii="Symbol" w:hAnsi="Symbol"/>
        <w:b w:val="0"/>
        <w:bCs w:val="0"/>
      </w:rPr>
    </w:lvl>
    <w:lvl w:ilvl="1" w:tplc="4B5EA746">
      <w:start w:val="1"/>
      <w:numFmt w:val="bullet"/>
      <w:lvlText w:val="o"/>
      <w:lvlJc w:val="left"/>
      <w:pPr>
        <w:tabs>
          <w:tab w:val="num" w:pos="1440"/>
        </w:tabs>
        <w:ind w:left="1440" w:hanging="360"/>
      </w:pPr>
      <w:rPr>
        <w:rFonts w:ascii="Courier New" w:hAnsi="Courier New"/>
      </w:rPr>
    </w:lvl>
    <w:lvl w:ilvl="2" w:tplc="9B8AAD9C">
      <w:start w:val="1"/>
      <w:numFmt w:val="bullet"/>
      <w:lvlText w:val=""/>
      <w:lvlJc w:val="left"/>
      <w:pPr>
        <w:tabs>
          <w:tab w:val="num" w:pos="2160"/>
        </w:tabs>
        <w:ind w:left="2160" w:hanging="360"/>
      </w:pPr>
      <w:rPr>
        <w:rFonts w:ascii="Wingdings" w:hAnsi="Wingdings"/>
      </w:rPr>
    </w:lvl>
    <w:lvl w:ilvl="3" w:tplc="A484C6A8">
      <w:start w:val="1"/>
      <w:numFmt w:val="bullet"/>
      <w:lvlText w:val=""/>
      <w:lvlJc w:val="left"/>
      <w:pPr>
        <w:tabs>
          <w:tab w:val="num" w:pos="2880"/>
        </w:tabs>
        <w:ind w:left="2880" w:hanging="360"/>
      </w:pPr>
      <w:rPr>
        <w:rFonts w:ascii="Symbol" w:hAnsi="Symbol"/>
      </w:rPr>
    </w:lvl>
    <w:lvl w:ilvl="4" w:tplc="A64A137C">
      <w:start w:val="1"/>
      <w:numFmt w:val="bullet"/>
      <w:lvlText w:val="o"/>
      <w:lvlJc w:val="left"/>
      <w:pPr>
        <w:tabs>
          <w:tab w:val="num" w:pos="3600"/>
        </w:tabs>
        <w:ind w:left="3600" w:hanging="360"/>
      </w:pPr>
      <w:rPr>
        <w:rFonts w:ascii="Courier New" w:hAnsi="Courier New"/>
      </w:rPr>
    </w:lvl>
    <w:lvl w:ilvl="5" w:tplc="BFD028AC">
      <w:start w:val="1"/>
      <w:numFmt w:val="bullet"/>
      <w:lvlText w:val=""/>
      <w:lvlJc w:val="left"/>
      <w:pPr>
        <w:tabs>
          <w:tab w:val="num" w:pos="4320"/>
        </w:tabs>
        <w:ind w:left="4320" w:hanging="360"/>
      </w:pPr>
      <w:rPr>
        <w:rFonts w:ascii="Wingdings" w:hAnsi="Wingdings"/>
      </w:rPr>
    </w:lvl>
    <w:lvl w:ilvl="6" w:tplc="CF2C4B6A">
      <w:start w:val="1"/>
      <w:numFmt w:val="bullet"/>
      <w:lvlText w:val=""/>
      <w:lvlJc w:val="left"/>
      <w:pPr>
        <w:tabs>
          <w:tab w:val="num" w:pos="5040"/>
        </w:tabs>
        <w:ind w:left="5040" w:hanging="360"/>
      </w:pPr>
      <w:rPr>
        <w:rFonts w:ascii="Symbol" w:hAnsi="Symbol"/>
      </w:rPr>
    </w:lvl>
    <w:lvl w:ilvl="7" w:tplc="A3708562">
      <w:start w:val="1"/>
      <w:numFmt w:val="bullet"/>
      <w:lvlText w:val="o"/>
      <w:lvlJc w:val="left"/>
      <w:pPr>
        <w:tabs>
          <w:tab w:val="num" w:pos="5760"/>
        </w:tabs>
        <w:ind w:left="5760" w:hanging="360"/>
      </w:pPr>
      <w:rPr>
        <w:rFonts w:ascii="Courier New" w:hAnsi="Courier New"/>
      </w:rPr>
    </w:lvl>
    <w:lvl w:ilvl="8" w:tplc="91BEB26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E869756">
      <w:start w:val="1"/>
      <w:numFmt w:val="bullet"/>
      <w:lvlText w:val=""/>
      <w:lvlJc w:val="left"/>
      <w:pPr>
        <w:ind w:left="720" w:hanging="360"/>
      </w:pPr>
      <w:rPr>
        <w:rFonts w:ascii="Symbol" w:hAnsi="Symbol"/>
        <w:b w:val="0"/>
        <w:bCs w:val="0"/>
      </w:rPr>
    </w:lvl>
    <w:lvl w:ilvl="1" w:tplc="568ED6A4">
      <w:start w:val="1"/>
      <w:numFmt w:val="bullet"/>
      <w:lvlText w:val="o"/>
      <w:lvlJc w:val="left"/>
      <w:pPr>
        <w:tabs>
          <w:tab w:val="num" w:pos="1440"/>
        </w:tabs>
        <w:ind w:left="1440" w:hanging="360"/>
      </w:pPr>
      <w:rPr>
        <w:rFonts w:ascii="Courier New" w:hAnsi="Courier New"/>
      </w:rPr>
    </w:lvl>
    <w:lvl w:ilvl="2" w:tplc="F2A42880">
      <w:start w:val="1"/>
      <w:numFmt w:val="bullet"/>
      <w:lvlText w:val=""/>
      <w:lvlJc w:val="left"/>
      <w:pPr>
        <w:tabs>
          <w:tab w:val="num" w:pos="2160"/>
        </w:tabs>
        <w:ind w:left="2160" w:hanging="360"/>
      </w:pPr>
      <w:rPr>
        <w:rFonts w:ascii="Wingdings" w:hAnsi="Wingdings"/>
      </w:rPr>
    </w:lvl>
    <w:lvl w:ilvl="3" w:tplc="39FA8D3A">
      <w:start w:val="1"/>
      <w:numFmt w:val="bullet"/>
      <w:lvlText w:val=""/>
      <w:lvlJc w:val="left"/>
      <w:pPr>
        <w:tabs>
          <w:tab w:val="num" w:pos="2880"/>
        </w:tabs>
        <w:ind w:left="2880" w:hanging="360"/>
      </w:pPr>
      <w:rPr>
        <w:rFonts w:ascii="Symbol" w:hAnsi="Symbol"/>
      </w:rPr>
    </w:lvl>
    <w:lvl w:ilvl="4" w:tplc="8A1E09D2">
      <w:start w:val="1"/>
      <w:numFmt w:val="bullet"/>
      <w:lvlText w:val="o"/>
      <w:lvlJc w:val="left"/>
      <w:pPr>
        <w:tabs>
          <w:tab w:val="num" w:pos="3600"/>
        </w:tabs>
        <w:ind w:left="3600" w:hanging="360"/>
      </w:pPr>
      <w:rPr>
        <w:rFonts w:ascii="Courier New" w:hAnsi="Courier New"/>
      </w:rPr>
    </w:lvl>
    <w:lvl w:ilvl="5" w:tplc="3FE22A6A">
      <w:start w:val="1"/>
      <w:numFmt w:val="bullet"/>
      <w:lvlText w:val=""/>
      <w:lvlJc w:val="left"/>
      <w:pPr>
        <w:tabs>
          <w:tab w:val="num" w:pos="4320"/>
        </w:tabs>
        <w:ind w:left="4320" w:hanging="360"/>
      </w:pPr>
      <w:rPr>
        <w:rFonts w:ascii="Wingdings" w:hAnsi="Wingdings"/>
      </w:rPr>
    </w:lvl>
    <w:lvl w:ilvl="6" w:tplc="936C440C">
      <w:start w:val="1"/>
      <w:numFmt w:val="bullet"/>
      <w:lvlText w:val=""/>
      <w:lvlJc w:val="left"/>
      <w:pPr>
        <w:tabs>
          <w:tab w:val="num" w:pos="5040"/>
        </w:tabs>
        <w:ind w:left="5040" w:hanging="360"/>
      </w:pPr>
      <w:rPr>
        <w:rFonts w:ascii="Symbol" w:hAnsi="Symbol"/>
      </w:rPr>
    </w:lvl>
    <w:lvl w:ilvl="7" w:tplc="EE9A4A08">
      <w:start w:val="1"/>
      <w:numFmt w:val="bullet"/>
      <w:lvlText w:val="o"/>
      <w:lvlJc w:val="left"/>
      <w:pPr>
        <w:tabs>
          <w:tab w:val="num" w:pos="5760"/>
        </w:tabs>
        <w:ind w:left="5760" w:hanging="360"/>
      </w:pPr>
      <w:rPr>
        <w:rFonts w:ascii="Courier New" w:hAnsi="Courier New"/>
      </w:rPr>
    </w:lvl>
    <w:lvl w:ilvl="8" w:tplc="71DC7B1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C98AEA8">
      <w:start w:val="1"/>
      <w:numFmt w:val="bullet"/>
      <w:lvlText w:val=""/>
      <w:lvlJc w:val="left"/>
      <w:pPr>
        <w:ind w:left="720" w:hanging="360"/>
      </w:pPr>
      <w:rPr>
        <w:rFonts w:ascii="Symbol" w:hAnsi="Symbol"/>
        <w:b w:val="0"/>
        <w:bCs w:val="0"/>
      </w:rPr>
    </w:lvl>
    <w:lvl w:ilvl="1" w:tplc="0FDA663A">
      <w:start w:val="1"/>
      <w:numFmt w:val="bullet"/>
      <w:lvlText w:val="o"/>
      <w:lvlJc w:val="left"/>
      <w:pPr>
        <w:tabs>
          <w:tab w:val="num" w:pos="1440"/>
        </w:tabs>
        <w:ind w:left="1440" w:hanging="360"/>
      </w:pPr>
      <w:rPr>
        <w:rFonts w:ascii="Courier New" w:hAnsi="Courier New"/>
      </w:rPr>
    </w:lvl>
    <w:lvl w:ilvl="2" w:tplc="4A4CB834">
      <w:start w:val="1"/>
      <w:numFmt w:val="bullet"/>
      <w:lvlText w:val=""/>
      <w:lvlJc w:val="left"/>
      <w:pPr>
        <w:tabs>
          <w:tab w:val="num" w:pos="2160"/>
        </w:tabs>
        <w:ind w:left="2160" w:hanging="360"/>
      </w:pPr>
      <w:rPr>
        <w:rFonts w:ascii="Wingdings" w:hAnsi="Wingdings"/>
      </w:rPr>
    </w:lvl>
    <w:lvl w:ilvl="3" w:tplc="5A063432">
      <w:start w:val="1"/>
      <w:numFmt w:val="bullet"/>
      <w:lvlText w:val=""/>
      <w:lvlJc w:val="left"/>
      <w:pPr>
        <w:tabs>
          <w:tab w:val="num" w:pos="2880"/>
        </w:tabs>
        <w:ind w:left="2880" w:hanging="360"/>
      </w:pPr>
      <w:rPr>
        <w:rFonts w:ascii="Symbol" w:hAnsi="Symbol"/>
      </w:rPr>
    </w:lvl>
    <w:lvl w:ilvl="4" w:tplc="B77463F8">
      <w:start w:val="1"/>
      <w:numFmt w:val="bullet"/>
      <w:lvlText w:val="o"/>
      <w:lvlJc w:val="left"/>
      <w:pPr>
        <w:tabs>
          <w:tab w:val="num" w:pos="3600"/>
        </w:tabs>
        <w:ind w:left="3600" w:hanging="360"/>
      </w:pPr>
      <w:rPr>
        <w:rFonts w:ascii="Courier New" w:hAnsi="Courier New"/>
      </w:rPr>
    </w:lvl>
    <w:lvl w:ilvl="5" w:tplc="A3CC3360">
      <w:start w:val="1"/>
      <w:numFmt w:val="bullet"/>
      <w:lvlText w:val=""/>
      <w:lvlJc w:val="left"/>
      <w:pPr>
        <w:tabs>
          <w:tab w:val="num" w:pos="4320"/>
        </w:tabs>
        <w:ind w:left="4320" w:hanging="360"/>
      </w:pPr>
      <w:rPr>
        <w:rFonts w:ascii="Wingdings" w:hAnsi="Wingdings"/>
      </w:rPr>
    </w:lvl>
    <w:lvl w:ilvl="6" w:tplc="7A84B806">
      <w:start w:val="1"/>
      <w:numFmt w:val="bullet"/>
      <w:lvlText w:val=""/>
      <w:lvlJc w:val="left"/>
      <w:pPr>
        <w:tabs>
          <w:tab w:val="num" w:pos="5040"/>
        </w:tabs>
        <w:ind w:left="5040" w:hanging="360"/>
      </w:pPr>
      <w:rPr>
        <w:rFonts w:ascii="Symbol" w:hAnsi="Symbol"/>
      </w:rPr>
    </w:lvl>
    <w:lvl w:ilvl="7" w:tplc="6E320FE2">
      <w:start w:val="1"/>
      <w:numFmt w:val="bullet"/>
      <w:lvlText w:val="o"/>
      <w:lvlJc w:val="left"/>
      <w:pPr>
        <w:tabs>
          <w:tab w:val="num" w:pos="5760"/>
        </w:tabs>
        <w:ind w:left="5760" w:hanging="360"/>
      </w:pPr>
      <w:rPr>
        <w:rFonts w:ascii="Courier New" w:hAnsi="Courier New"/>
      </w:rPr>
    </w:lvl>
    <w:lvl w:ilvl="8" w:tplc="C430E5F0">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AADAFC6C">
      <w:start w:val="1"/>
      <w:numFmt w:val="bullet"/>
      <w:lvlText w:val=""/>
      <w:lvlJc w:val="left"/>
      <w:pPr>
        <w:ind w:left="720" w:hanging="360"/>
      </w:pPr>
      <w:rPr>
        <w:rFonts w:ascii="Symbol" w:hAnsi="Symbol"/>
        <w:b w:val="0"/>
        <w:bCs w:val="0"/>
      </w:rPr>
    </w:lvl>
    <w:lvl w:ilvl="1" w:tplc="81DC5472">
      <w:start w:val="1"/>
      <w:numFmt w:val="bullet"/>
      <w:lvlText w:val="o"/>
      <w:lvlJc w:val="left"/>
      <w:pPr>
        <w:tabs>
          <w:tab w:val="num" w:pos="1440"/>
        </w:tabs>
        <w:ind w:left="1440" w:hanging="360"/>
      </w:pPr>
      <w:rPr>
        <w:rFonts w:ascii="Courier New" w:hAnsi="Courier New"/>
      </w:rPr>
    </w:lvl>
    <w:lvl w:ilvl="2" w:tplc="27A652C4">
      <w:start w:val="1"/>
      <w:numFmt w:val="bullet"/>
      <w:lvlText w:val=""/>
      <w:lvlJc w:val="left"/>
      <w:pPr>
        <w:tabs>
          <w:tab w:val="num" w:pos="2160"/>
        </w:tabs>
        <w:ind w:left="2160" w:hanging="360"/>
      </w:pPr>
      <w:rPr>
        <w:rFonts w:ascii="Wingdings" w:hAnsi="Wingdings"/>
      </w:rPr>
    </w:lvl>
    <w:lvl w:ilvl="3" w:tplc="7D8A9B90">
      <w:start w:val="1"/>
      <w:numFmt w:val="bullet"/>
      <w:lvlText w:val=""/>
      <w:lvlJc w:val="left"/>
      <w:pPr>
        <w:tabs>
          <w:tab w:val="num" w:pos="2880"/>
        </w:tabs>
        <w:ind w:left="2880" w:hanging="360"/>
      </w:pPr>
      <w:rPr>
        <w:rFonts w:ascii="Symbol" w:hAnsi="Symbol"/>
      </w:rPr>
    </w:lvl>
    <w:lvl w:ilvl="4" w:tplc="6FA210B8">
      <w:start w:val="1"/>
      <w:numFmt w:val="bullet"/>
      <w:lvlText w:val="o"/>
      <w:lvlJc w:val="left"/>
      <w:pPr>
        <w:tabs>
          <w:tab w:val="num" w:pos="3600"/>
        </w:tabs>
        <w:ind w:left="3600" w:hanging="360"/>
      </w:pPr>
      <w:rPr>
        <w:rFonts w:ascii="Courier New" w:hAnsi="Courier New"/>
      </w:rPr>
    </w:lvl>
    <w:lvl w:ilvl="5" w:tplc="CE60EE4C">
      <w:start w:val="1"/>
      <w:numFmt w:val="bullet"/>
      <w:lvlText w:val=""/>
      <w:lvlJc w:val="left"/>
      <w:pPr>
        <w:tabs>
          <w:tab w:val="num" w:pos="4320"/>
        </w:tabs>
        <w:ind w:left="4320" w:hanging="360"/>
      </w:pPr>
      <w:rPr>
        <w:rFonts w:ascii="Wingdings" w:hAnsi="Wingdings"/>
      </w:rPr>
    </w:lvl>
    <w:lvl w:ilvl="6" w:tplc="5FA0EE40">
      <w:start w:val="1"/>
      <w:numFmt w:val="bullet"/>
      <w:lvlText w:val=""/>
      <w:lvlJc w:val="left"/>
      <w:pPr>
        <w:tabs>
          <w:tab w:val="num" w:pos="5040"/>
        </w:tabs>
        <w:ind w:left="5040" w:hanging="360"/>
      </w:pPr>
      <w:rPr>
        <w:rFonts w:ascii="Symbol" w:hAnsi="Symbol"/>
      </w:rPr>
    </w:lvl>
    <w:lvl w:ilvl="7" w:tplc="9FC23CA2">
      <w:start w:val="1"/>
      <w:numFmt w:val="bullet"/>
      <w:lvlText w:val="o"/>
      <w:lvlJc w:val="left"/>
      <w:pPr>
        <w:tabs>
          <w:tab w:val="num" w:pos="5760"/>
        </w:tabs>
        <w:ind w:left="5760" w:hanging="360"/>
      </w:pPr>
      <w:rPr>
        <w:rFonts w:ascii="Courier New" w:hAnsi="Courier New"/>
      </w:rPr>
    </w:lvl>
    <w:lvl w:ilvl="8" w:tplc="9A72777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389051EA">
      <w:start w:val="1"/>
      <w:numFmt w:val="bullet"/>
      <w:lvlText w:val=""/>
      <w:lvlJc w:val="left"/>
      <w:pPr>
        <w:ind w:left="720" w:hanging="360"/>
      </w:pPr>
      <w:rPr>
        <w:rFonts w:ascii="Symbol" w:hAnsi="Symbol"/>
        <w:b w:val="0"/>
        <w:bCs w:val="0"/>
      </w:rPr>
    </w:lvl>
    <w:lvl w:ilvl="1" w:tplc="01F44EB6">
      <w:start w:val="1"/>
      <w:numFmt w:val="bullet"/>
      <w:lvlText w:val="o"/>
      <w:lvlJc w:val="left"/>
      <w:pPr>
        <w:tabs>
          <w:tab w:val="num" w:pos="1440"/>
        </w:tabs>
        <w:ind w:left="1440" w:hanging="360"/>
      </w:pPr>
      <w:rPr>
        <w:rFonts w:ascii="Courier New" w:hAnsi="Courier New"/>
      </w:rPr>
    </w:lvl>
    <w:lvl w:ilvl="2" w:tplc="2E921E8A">
      <w:start w:val="1"/>
      <w:numFmt w:val="bullet"/>
      <w:lvlText w:val=""/>
      <w:lvlJc w:val="left"/>
      <w:pPr>
        <w:tabs>
          <w:tab w:val="num" w:pos="2160"/>
        </w:tabs>
        <w:ind w:left="2160" w:hanging="360"/>
      </w:pPr>
      <w:rPr>
        <w:rFonts w:ascii="Wingdings" w:hAnsi="Wingdings"/>
      </w:rPr>
    </w:lvl>
    <w:lvl w:ilvl="3" w:tplc="13F616FA">
      <w:start w:val="1"/>
      <w:numFmt w:val="bullet"/>
      <w:lvlText w:val=""/>
      <w:lvlJc w:val="left"/>
      <w:pPr>
        <w:tabs>
          <w:tab w:val="num" w:pos="2880"/>
        </w:tabs>
        <w:ind w:left="2880" w:hanging="360"/>
      </w:pPr>
      <w:rPr>
        <w:rFonts w:ascii="Symbol" w:hAnsi="Symbol"/>
      </w:rPr>
    </w:lvl>
    <w:lvl w:ilvl="4" w:tplc="DFF2CF86">
      <w:start w:val="1"/>
      <w:numFmt w:val="bullet"/>
      <w:lvlText w:val="o"/>
      <w:lvlJc w:val="left"/>
      <w:pPr>
        <w:tabs>
          <w:tab w:val="num" w:pos="3600"/>
        </w:tabs>
        <w:ind w:left="3600" w:hanging="360"/>
      </w:pPr>
      <w:rPr>
        <w:rFonts w:ascii="Courier New" w:hAnsi="Courier New"/>
      </w:rPr>
    </w:lvl>
    <w:lvl w:ilvl="5" w:tplc="F998F132">
      <w:start w:val="1"/>
      <w:numFmt w:val="bullet"/>
      <w:lvlText w:val=""/>
      <w:lvlJc w:val="left"/>
      <w:pPr>
        <w:tabs>
          <w:tab w:val="num" w:pos="4320"/>
        </w:tabs>
        <w:ind w:left="4320" w:hanging="360"/>
      </w:pPr>
      <w:rPr>
        <w:rFonts w:ascii="Wingdings" w:hAnsi="Wingdings"/>
      </w:rPr>
    </w:lvl>
    <w:lvl w:ilvl="6" w:tplc="D5B2B5AC">
      <w:start w:val="1"/>
      <w:numFmt w:val="bullet"/>
      <w:lvlText w:val=""/>
      <w:lvlJc w:val="left"/>
      <w:pPr>
        <w:tabs>
          <w:tab w:val="num" w:pos="5040"/>
        </w:tabs>
        <w:ind w:left="5040" w:hanging="360"/>
      </w:pPr>
      <w:rPr>
        <w:rFonts w:ascii="Symbol" w:hAnsi="Symbol"/>
      </w:rPr>
    </w:lvl>
    <w:lvl w:ilvl="7" w:tplc="265CE046">
      <w:start w:val="1"/>
      <w:numFmt w:val="bullet"/>
      <w:lvlText w:val="o"/>
      <w:lvlJc w:val="left"/>
      <w:pPr>
        <w:tabs>
          <w:tab w:val="num" w:pos="5760"/>
        </w:tabs>
        <w:ind w:left="5760" w:hanging="360"/>
      </w:pPr>
      <w:rPr>
        <w:rFonts w:ascii="Courier New" w:hAnsi="Courier New"/>
      </w:rPr>
    </w:lvl>
    <w:lvl w:ilvl="8" w:tplc="7C763CD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EF344A2C">
      <w:start w:val="1"/>
      <w:numFmt w:val="bullet"/>
      <w:lvlText w:val=""/>
      <w:lvlJc w:val="left"/>
      <w:pPr>
        <w:ind w:left="720" w:hanging="360"/>
      </w:pPr>
      <w:rPr>
        <w:rFonts w:ascii="Symbol" w:hAnsi="Symbol"/>
        <w:b w:val="0"/>
        <w:bCs w:val="0"/>
      </w:rPr>
    </w:lvl>
    <w:lvl w:ilvl="1" w:tplc="DBB694F8">
      <w:start w:val="1"/>
      <w:numFmt w:val="bullet"/>
      <w:lvlText w:val="o"/>
      <w:lvlJc w:val="left"/>
      <w:pPr>
        <w:tabs>
          <w:tab w:val="num" w:pos="1440"/>
        </w:tabs>
        <w:ind w:left="1440" w:hanging="360"/>
      </w:pPr>
      <w:rPr>
        <w:rFonts w:ascii="Courier New" w:hAnsi="Courier New"/>
      </w:rPr>
    </w:lvl>
    <w:lvl w:ilvl="2" w:tplc="753874EA">
      <w:start w:val="1"/>
      <w:numFmt w:val="bullet"/>
      <w:lvlText w:val=""/>
      <w:lvlJc w:val="left"/>
      <w:pPr>
        <w:tabs>
          <w:tab w:val="num" w:pos="2160"/>
        </w:tabs>
        <w:ind w:left="2160" w:hanging="360"/>
      </w:pPr>
      <w:rPr>
        <w:rFonts w:ascii="Wingdings" w:hAnsi="Wingdings"/>
      </w:rPr>
    </w:lvl>
    <w:lvl w:ilvl="3" w:tplc="CF0C79D6">
      <w:start w:val="1"/>
      <w:numFmt w:val="bullet"/>
      <w:lvlText w:val=""/>
      <w:lvlJc w:val="left"/>
      <w:pPr>
        <w:tabs>
          <w:tab w:val="num" w:pos="2880"/>
        </w:tabs>
        <w:ind w:left="2880" w:hanging="360"/>
      </w:pPr>
      <w:rPr>
        <w:rFonts w:ascii="Symbol" w:hAnsi="Symbol"/>
      </w:rPr>
    </w:lvl>
    <w:lvl w:ilvl="4" w:tplc="8152860A">
      <w:start w:val="1"/>
      <w:numFmt w:val="bullet"/>
      <w:lvlText w:val="o"/>
      <w:lvlJc w:val="left"/>
      <w:pPr>
        <w:tabs>
          <w:tab w:val="num" w:pos="3600"/>
        </w:tabs>
        <w:ind w:left="3600" w:hanging="360"/>
      </w:pPr>
      <w:rPr>
        <w:rFonts w:ascii="Courier New" w:hAnsi="Courier New"/>
      </w:rPr>
    </w:lvl>
    <w:lvl w:ilvl="5" w:tplc="A4086E16">
      <w:start w:val="1"/>
      <w:numFmt w:val="bullet"/>
      <w:lvlText w:val=""/>
      <w:lvlJc w:val="left"/>
      <w:pPr>
        <w:tabs>
          <w:tab w:val="num" w:pos="4320"/>
        </w:tabs>
        <w:ind w:left="4320" w:hanging="360"/>
      </w:pPr>
      <w:rPr>
        <w:rFonts w:ascii="Wingdings" w:hAnsi="Wingdings"/>
      </w:rPr>
    </w:lvl>
    <w:lvl w:ilvl="6" w:tplc="E1C6EFE8">
      <w:start w:val="1"/>
      <w:numFmt w:val="bullet"/>
      <w:lvlText w:val=""/>
      <w:lvlJc w:val="left"/>
      <w:pPr>
        <w:tabs>
          <w:tab w:val="num" w:pos="5040"/>
        </w:tabs>
        <w:ind w:left="5040" w:hanging="360"/>
      </w:pPr>
      <w:rPr>
        <w:rFonts w:ascii="Symbol" w:hAnsi="Symbol"/>
      </w:rPr>
    </w:lvl>
    <w:lvl w:ilvl="7" w:tplc="2DA69B14">
      <w:start w:val="1"/>
      <w:numFmt w:val="bullet"/>
      <w:lvlText w:val="o"/>
      <w:lvlJc w:val="left"/>
      <w:pPr>
        <w:tabs>
          <w:tab w:val="num" w:pos="5760"/>
        </w:tabs>
        <w:ind w:left="5760" w:hanging="360"/>
      </w:pPr>
      <w:rPr>
        <w:rFonts w:ascii="Courier New" w:hAnsi="Courier New"/>
      </w:rPr>
    </w:lvl>
    <w:lvl w:ilvl="8" w:tplc="F104EAD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CE869A32">
      <w:start w:val="1"/>
      <w:numFmt w:val="bullet"/>
      <w:lvlText w:val=""/>
      <w:lvlJc w:val="left"/>
      <w:pPr>
        <w:ind w:left="720" w:hanging="360"/>
      </w:pPr>
      <w:rPr>
        <w:rFonts w:ascii="Symbol" w:hAnsi="Symbol"/>
        <w:b w:val="0"/>
        <w:bCs w:val="0"/>
      </w:rPr>
    </w:lvl>
    <w:lvl w:ilvl="1" w:tplc="FFD409E4">
      <w:start w:val="1"/>
      <w:numFmt w:val="bullet"/>
      <w:lvlText w:val="o"/>
      <w:lvlJc w:val="left"/>
      <w:pPr>
        <w:tabs>
          <w:tab w:val="num" w:pos="1440"/>
        </w:tabs>
        <w:ind w:left="1440" w:hanging="360"/>
      </w:pPr>
      <w:rPr>
        <w:rFonts w:ascii="Courier New" w:hAnsi="Courier New"/>
      </w:rPr>
    </w:lvl>
    <w:lvl w:ilvl="2" w:tplc="CC86AB04">
      <w:start w:val="1"/>
      <w:numFmt w:val="bullet"/>
      <w:lvlText w:val=""/>
      <w:lvlJc w:val="left"/>
      <w:pPr>
        <w:tabs>
          <w:tab w:val="num" w:pos="2160"/>
        </w:tabs>
        <w:ind w:left="2160" w:hanging="360"/>
      </w:pPr>
      <w:rPr>
        <w:rFonts w:ascii="Wingdings" w:hAnsi="Wingdings"/>
      </w:rPr>
    </w:lvl>
    <w:lvl w:ilvl="3" w:tplc="5ACCB0A8">
      <w:start w:val="1"/>
      <w:numFmt w:val="bullet"/>
      <w:lvlText w:val=""/>
      <w:lvlJc w:val="left"/>
      <w:pPr>
        <w:tabs>
          <w:tab w:val="num" w:pos="2880"/>
        </w:tabs>
        <w:ind w:left="2880" w:hanging="360"/>
      </w:pPr>
      <w:rPr>
        <w:rFonts w:ascii="Symbol" w:hAnsi="Symbol"/>
      </w:rPr>
    </w:lvl>
    <w:lvl w:ilvl="4" w:tplc="B0F2C378">
      <w:start w:val="1"/>
      <w:numFmt w:val="bullet"/>
      <w:lvlText w:val="o"/>
      <w:lvlJc w:val="left"/>
      <w:pPr>
        <w:tabs>
          <w:tab w:val="num" w:pos="3600"/>
        </w:tabs>
        <w:ind w:left="3600" w:hanging="360"/>
      </w:pPr>
      <w:rPr>
        <w:rFonts w:ascii="Courier New" w:hAnsi="Courier New"/>
      </w:rPr>
    </w:lvl>
    <w:lvl w:ilvl="5" w:tplc="5CFCAE2A">
      <w:start w:val="1"/>
      <w:numFmt w:val="bullet"/>
      <w:lvlText w:val=""/>
      <w:lvlJc w:val="left"/>
      <w:pPr>
        <w:tabs>
          <w:tab w:val="num" w:pos="4320"/>
        </w:tabs>
        <w:ind w:left="4320" w:hanging="360"/>
      </w:pPr>
      <w:rPr>
        <w:rFonts w:ascii="Wingdings" w:hAnsi="Wingdings"/>
      </w:rPr>
    </w:lvl>
    <w:lvl w:ilvl="6" w:tplc="14CE7B3E">
      <w:start w:val="1"/>
      <w:numFmt w:val="bullet"/>
      <w:lvlText w:val=""/>
      <w:lvlJc w:val="left"/>
      <w:pPr>
        <w:tabs>
          <w:tab w:val="num" w:pos="5040"/>
        </w:tabs>
        <w:ind w:left="5040" w:hanging="360"/>
      </w:pPr>
      <w:rPr>
        <w:rFonts w:ascii="Symbol" w:hAnsi="Symbol"/>
      </w:rPr>
    </w:lvl>
    <w:lvl w:ilvl="7" w:tplc="795C19A2">
      <w:start w:val="1"/>
      <w:numFmt w:val="bullet"/>
      <w:lvlText w:val="o"/>
      <w:lvlJc w:val="left"/>
      <w:pPr>
        <w:tabs>
          <w:tab w:val="num" w:pos="5760"/>
        </w:tabs>
        <w:ind w:left="5760" w:hanging="360"/>
      </w:pPr>
      <w:rPr>
        <w:rFonts w:ascii="Courier New" w:hAnsi="Courier New"/>
      </w:rPr>
    </w:lvl>
    <w:lvl w:ilvl="8" w:tplc="AB9850B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2E98EF48">
      <w:start w:val="1"/>
      <w:numFmt w:val="bullet"/>
      <w:lvlText w:val=""/>
      <w:lvlJc w:val="left"/>
      <w:pPr>
        <w:ind w:left="720" w:hanging="360"/>
      </w:pPr>
      <w:rPr>
        <w:rFonts w:ascii="Symbol" w:hAnsi="Symbol"/>
        <w:b w:val="0"/>
        <w:bCs w:val="0"/>
      </w:rPr>
    </w:lvl>
    <w:lvl w:ilvl="1" w:tplc="63E0F5C0">
      <w:start w:val="1"/>
      <w:numFmt w:val="bullet"/>
      <w:lvlText w:val="o"/>
      <w:lvlJc w:val="left"/>
      <w:pPr>
        <w:tabs>
          <w:tab w:val="num" w:pos="1440"/>
        </w:tabs>
        <w:ind w:left="1440" w:hanging="360"/>
      </w:pPr>
      <w:rPr>
        <w:rFonts w:ascii="Courier New" w:hAnsi="Courier New"/>
      </w:rPr>
    </w:lvl>
    <w:lvl w:ilvl="2" w:tplc="474C8CB2">
      <w:start w:val="1"/>
      <w:numFmt w:val="bullet"/>
      <w:lvlText w:val=""/>
      <w:lvlJc w:val="left"/>
      <w:pPr>
        <w:tabs>
          <w:tab w:val="num" w:pos="2160"/>
        </w:tabs>
        <w:ind w:left="2160" w:hanging="360"/>
      </w:pPr>
      <w:rPr>
        <w:rFonts w:ascii="Wingdings" w:hAnsi="Wingdings"/>
      </w:rPr>
    </w:lvl>
    <w:lvl w:ilvl="3" w:tplc="24C4B6AC">
      <w:start w:val="1"/>
      <w:numFmt w:val="bullet"/>
      <w:lvlText w:val=""/>
      <w:lvlJc w:val="left"/>
      <w:pPr>
        <w:tabs>
          <w:tab w:val="num" w:pos="2880"/>
        </w:tabs>
        <w:ind w:left="2880" w:hanging="360"/>
      </w:pPr>
      <w:rPr>
        <w:rFonts w:ascii="Symbol" w:hAnsi="Symbol"/>
      </w:rPr>
    </w:lvl>
    <w:lvl w:ilvl="4" w:tplc="5B3221BC">
      <w:start w:val="1"/>
      <w:numFmt w:val="bullet"/>
      <w:lvlText w:val="o"/>
      <w:lvlJc w:val="left"/>
      <w:pPr>
        <w:tabs>
          <w:tab w:val="num" w:pos="3600"/>
        </w:tabs>
        <w:ind w:left="3600" w:hanging="360"/>
      </w:pPr>
      <w:rPr>
        <w:rFonts w:ascii="Courier New" w:hAnsi="Courier New"/>
      </w:rPr>
    </w:lvl>
    <w:lvl w:ilvl="5" w:tplc="7CA8CCAA">
      <w:start w:val="1"/>
      <w:numFmt w:val="bullet"/>
      <w:lvlText w:val=""/>
      <w:lvlJc w:val="left"/>
      <w:pPr>
        <w:tabs>
          <w:tab w:val="num" w:pos="4320"/>
        </w:tabs>
        <w:ind w:left="4320" w:hanging="360"/>
      </w:pPr>
      <w:rPr>
        <w:rFonts w:ascii="Wingdings" w:hAnsi="Wingdings"/>
      </w:rPr>
    </w:lvl>
    <w:lvl w:ilvl="6" w:tplc="2E2813BA">
      <w:start w:val="1"/>
      <w:numFmt w:val="bullet"/>
      <w:lvlText w:val=""/>
      <w:lvlJc w:val="left"/>
      <w:pPr>
        <w:tabs>
          <w:tab w:val="num" w:pos="5040"/>
        </w:tabs>
        <w:ind w:left="5040" w:hanging="360"/>
      </w:pPr>
      <w:rPr>
        <w:rFonts w:ascii="Symbol" w:hAnsi="Symbol"/>
      </w:rPr>
    </w:lvl>
    <w:lvl w:ilvl="7" w:tplc="29F613FC">
      <w:start w:val="1"/>
      <w:numFmt w:val="bullet"/>
      <w:lvlText w:val="o"/>
      <w:lvlJc w:val="left"/>
      <w:pPr>
        <w:tabs>
          <w:tab w:val="num" w:pos="5760"/>
        </w:tabs>
        <w:ind w:left="5760" w:hanging="360"/>
      </w:pPr>
      <w:rPr>
        <w:rFonts w:ascii="Courier New" w:hAnsi="Courier New"/>
      </w:rPr>
    </w:lvl>
    <w:lvl w:ilvl="8" w:tplc="08D8C98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0FE63188">
      <w:start w:val="1"/>
      <w:numFmt w:val="bullet"/>
      <w:lvlText w:val=""/>
      <w:lvlJc w:val="left"/>
      <w:pPr>
        <w:ind w:left="720" w:hanging="360"/>
      </w:pPr>
      <w:rPr>
        <w:rFonts w:ascii="Symbol" w:hAnsi="Symbol"/>
        <w:b w:val="0"/>
        <w:bCs w:val="0"/>
      </w:rPr>
    </w:lvl>
    <w:lvl w:ilvl="1" w:tplc="BB0C3F6A">
      <w:start w:val="1"/>
      <w:numFmt w:val="bullet"/>
      <w:lvlText w:val="o"/>
      <w:lvlJc w:val="left"/>
      <w:pPr>
        <w:tabs>
          <w:tab w:val="num" w:pos="1440"/>
        </w:tabs>
        <w:ind w:left="1440" w:hanging="360"/>
      </w:pPr>
      <w:rPr>
        <w:rFonts w:ascii="Courier New" w:hAnsi="Courier New"/>
      </w:rPr>
    </w:lvl>
    <w:lvl w:ilvl="2" w:tplc="529CA7B0">
      <w:start w:val="1"/>
      <w:numFmt w:val="bullet"/>
      <w:lvlText w:val=""/>
      <w:lvlJc w:val="left"/>
      <w:pPr>
        <w:tabs>
          <w:tab w:val="num" w:pos="2160"/>
        </w:tabs>
        <w:ind w:left="2160" w:hanging="360"/>
      </w:pPr>
      <w:rPr>
        <w:rFonts w:ascii="Wingdings" w:hAnsi="Wingdings"/>
      </w:rPr>
    </w:lvl>
    <w:lvl w:ilvl="3" w:tplc="9DC4D180">
      <w:start w:val="1"/>
      <w:numFmt w:val="bullet"/>
      <w:lvlText w:val=""/>
      <w:lvlJc w:val="left"/>
      <w:pPr>
        <w:tabs>
          <w:tab w:val="num" w:pos="2880"/>
        </w:tabs>
        <w:ind w:left="2880" w:hanging="360"/>
      </w:pPr>
      <w:rPr>
        <w:rFonts w:ascii="Symbol" w:hAnsi="Symbol"/>
      </w:rPr>
    </w:lvl>
    <w:lvl w:ilvl="4" w:tplc="B152075E">
      <w:start w:val="1"/>
      <w:numFmt w:val="bullet"/>
      <w:lvlText w:val="o"/>
      <w:lvlJc w:val="left"/>
      <w:pPr>
        <w:tabs>
          <w:tab w:val="num" w:pos="3600"/>
        </w:tabs>
        <w:ind w:left="3600" w:hanging="360"/>
      </w:pPr>
      <w:rPr>
        <w:rFonts w:ascii="Courier New" w:hAnsi="Courier New"/>
      </w:rPr>
    </w:lvl>
    <w:lvl w:ilvl="5" w:tplc="12EA067C">
      <w:start w:val="1"/>
      <w:numFmt w:val="bullet"/>
      <w:lvlText w:val=""/>
      <w:lvlJc w:val="left"/>
      <w:pPr>
        <w:tabs>
          <w:tab w:val="num" w:pos="4320"/>
        </w:tabs>
        <w:ind w:left="4320" w:hanging="360"/>
      </w:pPr>
      <w:rPr>
        <w:rFonts w:ascii="Wingdings" w:hAnsi="Wingdings"/>
      </w:rPr>
    </w:lvl>
    <w:lvl w:ilvl="6" w:tplc="01A8F3A2">
      <w:start w:val="1"/>
      <w:numFmt w:val="bullet"/>
      <w:lvlText w:val=""/>
      <w:lvlJc w:val="left"/>
      <w:pPr>
        <w:tabs>
          <w:tab w:val="num" w:pos="5040"/>
        </w:tabs>
        <w:ind w:left="5040" w:hanging="360"/>
      </w:pPr>
      <w:rPr>
        <w:rFonts w:ascii="Symbol" w:hAnsi="Symbol"/>
      </w:rPr>
    </w:lvl>
    <w:lvl w:ilvl="7" w:tplc="47EEF62C">
      <w:start w:val="1"/>
      <w:numFmt w:val="bullet"/>
      <w:lvlText w:val="o"/>
      <w:lvlJc w:val="left"/>
      <w:pPr>
        <w:tabs>
          <w:tab w:val="num" w:pos="5760"/>
        </w:tabs>
        <w:ind w:left="5760" w:hanging="360"/>
      </w:pPr>
      <w:rPr>
        <w:rFonts w:ascii="Courier New" w:hAnsi="Courier New"/>
      </w:rPr>
    </w:lvl>
    <w:lvl w:ilvl="8" w:tplc="B01CAF8A">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11288CBA">
      <w:start w:val="1"/>
      <w:numFmt w:val="bullet"/>
      <w:lvlText w:val=""/>
      <w:lvlJc w:val="left"/>
      <w:pPr>
        <w:ind w:left="720" w:hanging="360"/>
      </w:pPr>
      <w:rPr>
        <w:rFonts w:ascii="Symbol" w:hAnsi="Symbol"/>
        <w:b w:val="0"/>
        <w:bCs w:val="0"/>
      </w:rPr>
    </w:lvl>
    <w:lvl w:ilvl="1" w:tplc="1E68CFE6">
      <w:start w:val="1"/>
      <w:numFmt w:val="bullet"/>
      <w:lvlText w:val="o"/>
      <w:lvlJc w:val="left"/>
      <w:pPr>
        <w:tabs>
          <w:tab w:val="num" w:pos="1440"/>
        </w:tabs>
        <w:ind w:left="1440" w:hanging="360"/>
      </w:pPr>
      <w:rPr>
        <w:rFonts w:ascii="Courier New" w:hAnsi="Courier New"/>
      </w:rPr>
    </w:lvl>
    <w:lvl w:ilvl="2" w:tplc="4B2A1248">
      <w:start w:val="1"/>
      <w:numFmt w:val="bullet"/>
      <w:lvlText w:val=""/>
      <w:lvlJc w:val="left"/>
      <w:pPr>
        <w:tabs>
          <w:tab w:val="num" w:pos="2160"/>
        </w:tabs>
        <w:ind w:left="2160" w:hanging="360"/>
      </w:pPr>
      <w:rPr>
        <w:rFonts w:ascii="Wingdings" w:hAnsi="Wingdings"/>
      </w:rPr>
    </w:lvl>
    <w:lvl w:ilvl="3" w:tplc="B298E432">
      <w:start w:val="1"/>
      <w:numFmt w:val="bullet"/>
      <w:lvlText w:val=""/>
      <w:lvlJc w:val="left"/>
      <w:pPr>
        <w:tabs>
          <w:tab w:val="num" w:pos="2880"/>
        </w:tabs>
        <w:ind w:left="2880" w:hanging="360"/>
      </w:pPr>
      <w:rPr>
        <w:rFonts w:ascii="Symbol" w:hAnsi="Symbol"/>
      </w:rPr>
    </w:lvl>
    <w:lvl w:ilvl="4" w:tplc="CF92CAE2">
      <w:start w:val="1"/>
      <w:numFmt w:val="bullet"/>
      <w:lvlText w:val="o"/>
      <w:lvlJc w:val="left"/>
      <w:pPr>
        <w:tabs>
          <w:tab w:val="num" w:pos="3600"/>
        </w:tabs>
        <w:ind w:left="3600" w:hanging="360"/>
      </w:pPr>
      <w:rPr>
        <w:rFonts w:ascii="Courier New" w:hAnsi="Courier New"/>
      </w:rPr>
    </w:lvl>
    <w:lvl w:ilvl="5" w:tplc="DA86C410">
      <w:start w:val="1"/>
      <w:numFmt w:val="bullet"/>
      <w:lvlText w:val=""/>
      <w:lvlJc w:val="left"/>
      <w:pPr>
        <w:tabs>
          <w:tab w:val="num" w:pos="4320"/>
        </w:tabs>
        <w:ind w:left="4320" w:hanging="360"/>
      </w:pPr>
      <w:rPr>
        <w:rFonts w:ascii="Wingdings" w:hAnsi="Wingdings"/>
      </w:rPr>
    </w:lvl>
    <w:lvl w:ilvl="6" w:tplc="39AA7844">
      <w:start w:val="1"/>
      <w:numFmt w:val="bullet"/>
      <w:lvlText w:val=""/>
      <w:lvlJc w:val="left"/>
      <w:pPr>
        <w:tabs>
          <w:tab w:val="num" w:pos="5040"/>
        </w:tabs>
        <w:ind w:left="5040" w:hanging="360"/>
      </w:pPr>
      <w:rPr>
        <w:rFonts w:ascii="Symbol" w:hAnsi="Symbol"/>
      </w:rPr>
    </w:lvl>
    <w:lvl w:ilvl="7" w:tplc="2D1E26D4">
      <w:start w:val="1"/>
      <w:numFmt w:val="bullet"/>
      <w:lvlText w:val="o"/>
      <w:lvlJc w:val="left"/>
      <w:pPr>
        <w:tabs>
          <w:tab w:val="num" w:pos="5760"/>
        </w:tabs>
        <w:ind w:left="5760" w:hanging="360"/>
      </w:pPr>
      <w:rPr>
        <w:rFonts w:ascii="Courier New" w:hAnsi="Courier New"/>
      </w:rPr>
    </w:lvl>
    <w:lvl w:ilvl="8" w:tplc="F774B1C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D81"/>
    <w:rsid w:val="00321D81"/>
    <w:rsid w:val="00653EB2"/>
    <w:rsid w:val="00913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85406A"/>
  <w15:docId w15:val="{A78FCCD1-5EE5-4337-A681-076E349E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embership@rcm.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2019-11-18T11:39:00Z</dcterms:created>
</cp:coreProperties>
</file>